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E589" w14:textId="77777777"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p>
    <w:p w14:paraId="7994B8E5" w14:textId="77777777" w:rsidR="00574C13" w:rsidRDefault="00000000">
      <w:pPr>
        <w:pStyle w:val="Heading1"/>
        <w:keepNext w:val="0"/>
        <w:spacing w:before="322" w:after="322" w:line="360" w:lineRule="atLeast"/>
        <w:rPr>
          <w:rFonts w:ascii="Georgia" w:eastAsia="Georgia" w:hAnsi="Georgia" w:cs="Georgia"/>
          <w:b w:val="0"/>
          <w:bCs w:val="0"/>
          <w:sz w:val="48"/>
          <w:szCs w:val="48"/>
        </w:rPr>
      </w:pPr>
      <w:r>
        <w:rPr>
          <w:rFonts w:ascii="Georgia" w:eastAsia="Georgia" w:hAnsi="Georgia" w:cs="Georgia"/>
          <w:b w:val="0"/>
          <w:bCs w:val="0"/>
          <w:kern w:val="36"/>
          <w:sz w:val="48"/>
          <w:szCs w:val="48"/>
        </w:rPr>
        <w:t>Generated privacy notice - general business</w:t>
      </w:r>
    </w:p>
    <w:p w14:paraId="14711382" w14:textId="77777777" w:rsidR="00574C13"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Susan Gough customer privacy notice</w:t>
      </w:r>
    </w:p>
    <w:p w14:paraId="51061CD2" w14:textId="77777777" w:rsidR="00574C13"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728C7FC6" w14:textId="77777777" w:rsidR="00574C13"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130EC6D1" w14:textId="77777777" w:rsidR="00574C13"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38EE0B61" w14:textId="77777777" w:rsidR="00574C13"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1F375EB5" w14:textId="77777777" w:rsidR="00574C13"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2A3910C2" w14:textId="77777777" w:rsidR="00574C13"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6A44B57F" w14:textId="77777777" w:rsidR="00574C13" w:rsidRDefault="00000000">
      <w:pPr>
        <w:numPr>
          <w:ilvl w:val="0"/>
          <w:numId w:val="6"/>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68F3ACDD" w14:textId="77777777" w:rsidR="00574C13"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673B916B" w14:textId="77777777" w:rsidR="00574C13"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7346AEBA" w14:textId="77777777" w:rsidR="00574C13" w:rsidRDefault="00000000">
      <w:pPr>
        <w:spacing w:before="240" w:after="240" w:line="360" w:lineRule="atLeast"/>
        <w:rPr>
          <w:rFonts w:ascii="Verdana" w:eastAsia="Verdana" w:hAnsi="Verdana" w:cs="Verdana"/>
        </w:rPr>
      </w:pPr>
      <w:r>
        <w:rPr>
          <w:rFonts w:ascii="Verdana" w:eastAsia="Verdana" w:hAnsi="Verdana" w:cs="Verdana"/>
        </w:rPr>
        <w:t>07988479053</w:t>
      </w:r>
    </w:p>
    <w:p w14:paraId="79AA153F" w14:textId="77777777" w:rsidR="00574C13"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0CFDFF83" w14:textId="77777777" w:rsidR="00574C13" w:rsidRDefault="00000000">
      <w:pPr>
        <w:spacing w:before="240" w:after="240" w:line="360" w:lineRule="atLeast"/>
        <w:rPr>
          <w:rFonts w:ascii="Verdana" w:eastAsia="Verdana" w:hAnsi="Verdana" w:cs="Verdana"/>
        </w:rPr>
      </w:pPr>
      <w:r>
        <w:rPr>
          <w:rFonts w:ascii="Verdana" w:eastAsia="Verdana" w:hAnsi="Verdana" w:cs="Verdana"/>
        </w:rPr>
        <w:t>susan.gough@idreamtofthat.co.uk</w:t>
      </w:r>
    </w:p>
    <w:p w14:paraId="073FEE2E" w14:textId="77777777" w:rsidR="00574C13"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3AA106EB"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4E9345A7" w14:textId="77777777" w:rsidR="00574C13" w:rsidRDefault="00000000">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2E4012C" w14:textId="77777777" w:rsidR="00574C13"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Addresses</w:t>
      </w:r>
    </w:p>
    <w:p w14:paraId="000D9EE0" w14:textId="77777777" w:rsidR="00574C13"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Purchase or account history</w:t>
      </w:r>
    </w:p>
    <w:p w14:paraId="25949919" w14:textId="77777777" w:rsidR="00574C13"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lastRenderedPageBreak/>
        <w:t>Website user information (including user journeys and cookie tracking)</w:t>
      </w:r>
    </w:p>
    <w:p w14:paraId="50C21484" w14:textId="77777777" w:rsidR="00574C13"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Information relating to compliments or complaints</w:t>
      </w:r>
    </w:p>
    <w:p w14:paraId="4099DCEA"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69BCCDC7" w14:textId="77777777" w:rsidR="00574C13"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B2F4428" w14:textId="77777777" w:rsidR="00574C13"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Addresses</w:t>
      </w:r>
    </w:p>
    <w:p w14:paraId="2F56657C" w14:textId="77777777" w:rsidR="00574C13"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20800D4E" w14:textId="77777777" w:rsidR="00574C13"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Purchase or viewing history</w:t>
      </w:r>
    </w:p>
    <w:p w14:paraId="6B8B3935"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14:paraId="571E9838" w14:textId="77777777" w:rsidR="00574C13"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Name</w:t>
      </w:r>
    </w:p>
    <w:p w14:paraId="4BC280D2" w14:textId="77777777" w:rsidR="00574C13"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Contact information</w:t>
      </w:r>
    </w:p>
    <w:p w14:paraId="7FD4E861"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25E3C741" w14:textId="77777777" w:rsidR="00574C13"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2E5FBF63" w14:textId="77777777" w:rsidR="00574C13"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2A3E0A57" w14:textId="77777777" w:rsidR="00574C13"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291F6920" w14:textId="77777777" w:rsidR="00574C13"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3510A8F9" w14:textId="77777777" w:rsidR="00574C13"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5B2F22B6" w14:textId="77777777" w:rsidR="00574C13" w:rsidRDefault="00000000">
      <w:pPr>
        <w:numPr>
          <w:ilvl w:val="0"/>
          <w:numId w:val="20"/>
        </w:numPr>
        <w:shd w:val="clear" w:color="auto" w:fill="FFF8D4"/>
        <w:spacing w:before="240" w:line="360" w:lineRule="atLeast"/>
        <w:ind w:hanging="210"/>
        <w:rPr>
          <w:rFonts w:ascii="Verdana" w:eastAsia="Verdana" w:hAnsi="Verdana" w:cs="Verdana"/>
        </w:rPr>
      </w:pPr>
      <w:r>
        <w:rPr>
          <w:rFonts w:ascii="Verdana" w:eastAsia="Verdana" w:hAnsi="Verdana" w:cs="Verdana"/>
          <w:b/>
          <w:bCs/>
        </w:rPr>
        <w:lastRenderedPageBreak/>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A537A2F" w14:textId="77777777" w:rsidR="00574C13" w:rsidRDefault="00000000">
      <w:pPr>
        <w:numPr>
          <w:ilvl w:val="0"/>
          <w:numId w:val="2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F831D4A" w14:textId="77777777" w:rsidR="00574C13" w:rsidRDefault="00000000">
      <w:pPr>
        <w:numPr>
          <w:ilvl w:val="0"/>
          <w:numId w:val="20"/>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4076CE8" w14:textId="77777777" w:rsidR="00574C13" w:rsidRDefault="00000000">
      <w:pPr>
        <w:numPr>
          <w:ilvl w:val="0"/>
          <w:numId w:val="2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BE9F5FF" w14:textId="77777777" w:rsidR="00574C13" w:rsidRDefault="00000000">
      <w:pPr>
        <w:numPr>
          <w:ilvl w:val="0"/>
          <w:numId w:val="20"/>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98EF8D4" w14:textId="77777777" w:rsidR="00574C13" w:rsidRDefault="00000000">
      <w:pPr>
        <w:numPr>
          <w:ilvl w:val="0"/>
          <w:numId w:val="20"/>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CEC918B" w14:textId="77777777" w:rsidR="00574C13" w:rsidRDefault="00000000">
      <w:pPr>
        <w:numPr>
          <w:ilvl w:val="0"/>
          <w:numId w:val="20"/>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A9841A3" w14:textId="77777777" w:rsidR="00574C13"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7E1AD045" w14:textId="77777777" w:rsidR="00574C13"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65B4E0E6" w14:textId="77777777" w:rsidR="00574C13"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6724BEE1"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07BBAA17" w14:textId="77777777" w:rsidR="00574C13"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4578DA7E" w14:textId="77777777" w:rsidR="00574C13"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4862FF12" w14:textId="77777777" w:rsidR="00574C13"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 xml:space="preserve">Legitimate interests – we’re collecting or using your information because it benefits you, our </w:t>
      </w:r>
      <w:proofErr w:type="spellStart"/>
      <w:r>
        <w:rPr>
          <w:rFonts w:ascii="Verdana" w:eastAsia="Verdana" w:hAnsi="Verdana" w:cs="Verdana"/>
        </w:rPr>
        <w:t>organisation</w:t>
      </w:r>
      <w:proofErr w:type="spellEnd"/>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18E03394" w14:textId="77777777" w:rsidR="00574C13" w:rsidRDefault="00000000">
      <w:pPr>
        <w:numPr>
          <w:ilvl w:val="1"/>
          <w:numId w:val="23"/>
        </w:numPr>
        <w:spacing w:before="240" w:after="240" w:line="360" w:lineRule="atLeast"/>
        <w:ind w:hanging="244"/>
        <w:rPr>
          <w:rFonts w:ascii="Verdana" w:eastAsia="Verdana" w:hAnsi="Verdana" w:cs="Verdana"/>
        </w:rPr>
      </w:pPr>
      <w:r>
        <w:rPr>
          <w:rFonts w:ascii="Verdana" w:eastAsia="Verdana" w:hAnsi="Verdana" w:cs="Verdana"/>
        </w:rPr>
        <w:t xml:space="preserve">I have a website for selling items. I would like to provide customers with updates on the website after they have bought something from me. I will not use their information for anything other than this. I will </w:t>
      </w:r>
      <w:proofErr w:type="spellStart"/>
      <w:r>
        <w:rPr>
          <w:rFonts w:ascii="Verdana" w:eastAsia="Verdana" w:hAnsi="Verdana" w:cs="Verdana"/>
        </w:rPr>
        <w:t>minimise</w:t>
      </w:r>
      <w:proofErr w:type="spellEnd"/>
      <w:r>
        <w:rPr>
          <w:rFonts w:ascii="Verdana" w:eastAsia="Verdana" w:hAnsi="Verdana" w:cs="Verdana"/>
        </w:rPr>
        <w:t xml:space="preserve"> risks by using a website host that has been providing security and reliability for 30 years (</w:t>
      </w:r>
      <w:proofErr w:type="spellStart"/>
      <w:r>
        <w:rPr>
          <w:rFonts w:ascii="Verdana" w:eastAsia="Verdana" w:hAnsi="Verdana" w:cs="Verdana"/>
        </w:rPr>
        <w:t>Ionos</w:t>
      </w:r>
      <w:proofErr w:type="spellEnd"/>
      <w:r>
        <w:rPr>
          <w:rFonts w:ascii="Verdana" w:eastAsia="Verdana" w:hAnsi="Verdana" w:cs="Verdana"/>
        </w:rPr>
        <w:t xml:space="preserve">). </w:t>
      </w:r>
    </w:p>
    <w:p w14:paraId="6C2766AA"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14:paraId="3E9A86E9" w14:textId="77777777" w:rsidR="00574C13"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 xml:space="preserve">Legitimate interests – we’re collecting or using your information because it benefits you, our </w:t>
      </w:r>
      <w:proofErr w:type="spellStart"/>
      <w:r>
        <w:rPr>
          <w:rFonts w:ascii="Verdana" w:eastAsia="Verdana" w:hAnsi="Verdana" w:cs="Verdana"/>
        </w:rPr>
        <w:t>organisation</w:t>
      </w:r>
      <w:proofErr w:type="spellEnd"/>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49367BED" w14:textId="77777777" w:rsidR="00574C13" w:rsidRDefault="00000000">
      <w:pPr>
        <w:numPr>
          <w:ilvl w:val="1"/>
          <w:numId w:val="25"/>
        </w:numPr>
        <w:spacing w:before="240" w:after="240" w:line="360" w:lineRule="atLeast"/>
        <w:ind w:hanging="244"/>
        <w:rPr>
          <w:rFonts w:ascii="Verdana" w:eastAsia="Verdana" w:hAnsi="Verdana" w:cs="Verdana"/>
        </w:rPr>
      </w:pPr>
      <w:r>
        <w:rPr>
          <w:rFonts w:ascii="Verdana" w:eastAsia="Verdana" w:hAnsi="Verdana" w:cs="Verdana"/>
        </w:rPr>
        <w:t xml:space="preserve">I will use their data in a way that complies with regulations at the ICO. I will </w:t>
      </w:r>
      <w:proofErr w:type="spellStart"/>
      <w:r>
        <w:rPr>
          <w:rFonts w:ascii="Verdana" w:eastAsia="Verdana" w:hAnsi="Verdana" w:cs="Verdana"/>
        </w:rPr>
        <w:t>minimise</w:t>
      </w:r>
      <w:proofErr w:type="spellEnd"/>
      <w:r>
        <w:rPr>
          <w:rFonts w:ascii="Verdana" w:eastAsia="Verdana" w:hAnsi="Verdana" w:cs="Verdana"/>
        </w:rPr>
        <w:t xml:space="preserve"> risks by using a website host that has been providing security and reliability for 30 years (</w:t>
      </w:r>
      <w:proofErr w:type="spellStart"/>
      <w:r>
        <w:rPr>
          <w:rFonts w:ascii="Verdana" w:eastAsia="Verdana" w:hAnsi="Verdana" w:cs="Verdana"/>
        </w:rPr>
        <w:t>Ionos</w:t>
      </w:r>
      <w:proofErr w:type="spellEnd"/>
      <w:r>
        <w:rPr>
          <w:rFonts w:ascii="Verdana" w:eastAsia="Verdana" w:hAnsi="Verdana" w:cs="Verdana"/>
        </w:rPr>
        <w:t>).</w:t>
      </w:r>
    </w:p>
    <w:p w14:paraId="4A3D006C" w14:textId="77777777" w:rsidR="00574C13"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21461A75" w14:textId="77777777" w:rsidR="00574C13"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971D193" w14:textId="77777777" w:rsidR="00574C13"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3E81AA6D" w14:textId="77777777" w:rsidR="00574C13"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Directly from you</w:t>
      </w:r>
    </w:p>
    <w:p w14:paraId="0F73F004" w14:textId="77777777" w:rsidR="00574C13"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lastRenderedPageBreak/>
        <w:t>How long we keep information</w:t>
      </w:r>
    </w:p>
    <w:p w14:paraId="6DCB89D0" w14:textId="705B5536" w:rsidR="00574C13" w:rsidRDefault="00221E53">
      <w:pPr>
        <w:spacing w:before="240" w:after="240" w:line="360" w:lineRule="atLeast"/>
        <w:rPr>
          <w:rFonts w:ascii="Verdana" w:eastAsia="Verdana" w:hAnsi="Verdana" w:cs="Verdana"/>
        </w:rPr>
      </w:pPr>
      <w:r>
        <w:rPr>
          <w:rFonts w:ascii="Verdana" w:eastAsia="Verdana" w:hAnsi="Verdana" w:cs="Verdana"/>
        </w:rPr>
        <w:t xml:space="preserve">I will </w:t>
      </w:r>
      <w:r w:rsidRPr="00221E53">
        <w:rPr>
          <w:rFonts w:ascii="Verdana" w:eastAsia="Verdana" w:hAnsi="Verdana" w:cs="Verdana"/>
        </w:rPr>
        <w:t xml:space="preserve">keep information for as long as </w:t>
      </w:r>
      <w:r w:rsidR="00A553EA">
        <w:rPr>
          <w:rFonts w:ascii="Verdana" w:eastAsia="Verdana" w:hAnsi="Verdana" w:cs="Verdana"/>
        </w:rPr>
        <w:t xml:space="preserve">I </w:t>
      </w:r>
      <w:r w:rsidRPr="00221E53">
        <w:rPr>
          <w:rFonts w:ascii="Verdana" w:eastAsia="Verdana" w:hAnsi="Verdana" w:cs="Verdana"/>
        </w:rPr>
        <w:t xml:space="preserve">need it </w:t>
      </w:r>
      <w:r w:rsidR="00A553EA">
        <w:rPr>
          <w:rFonts w:ascii="Verdana" w:eastAsia="Verdana" w:hAnsi="Verdana" w:cs="Verdana"/>
        </w:rPr>
        <w:t xml:space="preserve">to manage orders and complaints. I will destroy </w:t>
      </w:r>
      <w:r w:rsidRPr="00221E53">
        <w:rPr>
          <w:rFonts w:ascii="Verdana" w:eastAsia="Verdana" w:hAnsi="Verdana" w:cs="Verdana"/>
        </w:rPr>
        <w:t xml:space="preserve">it when </w:t>
      </w:r>
      <w:r w:rsidR="00A553EA">
        <w:rPr>
          <w:rFonts w:ascii="Verdana" w:eastAsia="Verdana" w:hAnsi="Verdana" w:cs="Verdana"/>
        </w:rPr>
        <w:t xml:space="preserve">I </w:t>
      </w:r>
      <w:r w:rsidRPr="00221E53">
        <w:rPr>
          <w:rFonts w:ascii="Verdana" w:eastAsia="Verdana" w:hAnsi="Verdana" w:cs="Verdana"/>
        </w:rPr>
        <w:t>no longer have a reason to keep it.</w:t>
      </w:r>
    </w:p>
    <w:p w14:paraId="2AE7E893" w14:textId="7AE0EF86" w:rsidR="00A553EA" w:rsidRDefault="00A553EA">
      <w:pPr>
        <w:spacing w:before="240" w:after="240" w:line="360" w:lineRule="atLeast"/>
        <w:rPr>
          <w:rFonts w:ascii="Verdana" w:eastAsia="Verdana" w:hAnsi="Verdana" w:cs="Verdana"/>
        </w:rPr>
      </w:pPr>
      <w:r>
        <w:rPr>
          <w:rFonts w:ascii="Verdana" w:eastAsia="Verdana" w:hAnsi="Verdana" w:cs="Verdana"/>
        </w:rPr>
        <w:t xml:space="preserve">I </w:t>
      </w:r>
      <w:r w:rsidRPr="00A553EA">
        <w:rPr>
          <w:rFonts w:ascii="Verdana" w:eastAsia="Verdana" w:hAnsi="Verdana" w:cs="Verdana"/>
        </w:rPr>
        <w:t>have a retention schedule based on business need</w:t>
      </w:r>
      <w:r>
        <w:rPr>
          <w:rFonts w:ascii="Verdana" w:eastAsia="Verdana" w:hAnsi="Verdana" w:cs="Verdana"/>
        </w:rPr>
        <w:t>,</w:t>
      </w:r>
      <w:r w:rsidRPr="00A553EA">
        <w:rPr>
          <w:rFonts w:ascii="Verdana" w:eastAsia="Verdana" w:hAnsi="Verdana" w:cs="Verdana"/>
        </w:rPr>
        <w:t xml:space="preserve"> with reference to statutory requirements</w:t>
      </w:r>
      <w:r>
        <w:rPr>
          <w:rFonts w:ascii="Verdana" w:eastAsia="Verdana" w:hAnsi="Verdana" w:cs="Verdana"/>
        </w:rPr>
        <w:t>.</w:t>
      </w:r>
      <w:r w:rsidRPr="00A553EA">
        <w:rPr>
          <w:rFonts w:ascii="Verdana" w:eastAsia="Verdana" w:hAnsi="Verdana" w:cs="Verdana"/>
        </w:rPr>
        <w:t> </w:t>
      </w:r>
    </w:p>
    <w:p w14:paraId="38B67F16" w14:textId="77777777" w:rsidR="00574C13" w:rsidRDefault="00000000">
      <w:pPr>
        <w:pStyle w:val="Heading2"/>
        <w:keepNext w:val="0"/>
        <w:spacing w:before="299" w:after="299" w:line="360" w:lineRule="atLeast"/>
        <w:rPr>
          <w:rFonts w:ascii="Georgia" w:eastAsia="Georgia" w:hAnsi="Georgia" w:cs="Georgia"/>
          <w:b w:val="0"/>
          <w:bCs w:val="0"/>
          <w:sz w:val="36"/>
          <w:szCs w:val="36"/>
        </w:rPr>
      </w:pPr>
      <w:bookmarkStart w:id="5" w:name="complain"/>
      <w:bookmarkEnd w:id="5"/>
      <w:r>
        <w:rPr>
          <w:rFonts w:ascii="Georgia" w:eastAsia="Georgia" w:hAnsi="Georgia" w:cs="Georgia"/>
          <w:b w:val="0"/>
          <w:bCs w:val="0"/>
          <w:i w:val="0"/>
          <w:iCs w:val="0"/>
          <w:sz w:val="36"/>
          <w:szCs w:val="36"/>
        </w:rPr>
        <w:t>How to complain</w:t>
      </w:r>
    </w:p>
    <w:p w14:paraId="4C363EDE" w14:textId="77777777" w:rsidR="00574C13"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58169640" w14:textId="77777777" w:rsidR="00574C13"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758EF9A7" w14:textId="77777777" w:rsidR="00574C13"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090C64CC" w14:textId="77777777" w:rsidR="00574C13"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3B839397" w14:textId="77777777" w:rsidR="00574C13"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41C1EB83" w14:textId="77777777" w:rsidR="00574C13"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4774CA65" w14:textId="77777777" w:rsidR="00574C13"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66855B4E" w14:textId="77777777" w:rsidR="00574C13" w:rsidRDefault="00000000">
      <w:pPr>
        <w:spacing w:before="240" w:after="240" w:line="360" w:lineRule="atLeast"/>
        <w:rPr>
          <w:rFonts w:ascii="Verdana" w:eastAsia="Verdana" w:hAnsi="Verdana" w:cs="Verdana"/>
        </w:rPr>
      </w:pPr>
      <w:r>
        <w:rPr>
          <w:rFonts w:ascii="Verdana" w:eastAsia="Verdana" w:hAnsi="Verdana" w:cs="Verdana"/>
        </w:rPr>
        <w:t>20 November 2024</w:t>
      </w:r>
    </w:p>
    <w:p w14:paraId="250CBEA4"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68C01F0">
      <w:start w:val="1"/>
      <w:numFmt w:val="bullet"/>
      <w:lvlText w:val=""/>
      <w:lvlJc w:val="left"/>
      <w:pPr>
        <w:ind w:left="720" w:hanging="360"/>
      </w:pPr>
      <w:rPr>
        <w:rFonts w:ascii="Symbol" w:hAnsi="Symbol"/>
      </w:rPr>
    </w:lvl>
    <w:lvl w:ilvl="1" w:tplc="D584DBA8">
      <w:start w:val="1"/>
      <w:numFmt w:val="bullet"/>
      <w:lvlText w:val="o"/>
      <w:lvlJc w:val="left"/>
      <w:pPr>
        <w:tabs>
          <w:tab w:val="num" w:pos="1440"/>
        </w:tabs>
        <w:ind w:left="1440" w:hanging="360"/>
      </w:pPr>
      <w:rPr>
        <w:rFonts w:ascii="Courier New" w:hAnsi="Courier New"/>
      </w:rPr>
    </w:lvl>
    <w:lvl w:ilvl="2" w:tplc="57DAB388">
      <w:start w:val="1"/>
      <w:numFmt w:val="bullet"/>
      <w:lvlText w:val=""/>
      <w:lvlJc w:val="left"/>
      <w:pPr>
        <w:tabs>
          <w:tab w:val="num" w:pos="2160"/>
        </w:tabs>
        <w:ind w:left="2160" w:hanging="360"/>
      </w:pPr>
      <w:rPr>
        <w:rFonts w:ascii="Wingdings" w:hAnsi="Wingdings"/>
      </w:rPr>
    </w:lvl>
    <w:lvl w:ilvl="3" w:tplc="1DFA45EA">
      <w:start w:val="1"/>
      <w:numFmt w:val="bullet"/>
      <w:lvlText w:val=""/>
      <w:lvlJc w:val="left"/>
      <w:pPr>
        <w:tabs>
          <w:tab w:val="num" w:pos="2880"/>
        </w:tabs>
        <w:ind w:left="2880" w:hanging="360"/>
      </w:pPr>
      <w:rPr>
        <w:rFonts w:ascii="Symbol" w:hAnsi="Symbol"/>
      </w:rPr>
    </w:lvl>
    <w:lvl w:ilvl="4" w:tplc="949818C2">
      <w:start w:val="1"/>
      <w:numFmt w:val="bullet"/>
      <w:lvlText w:val="o"/>
      <w:lvlJc w:val="left"/>
      <w:pPr>
        <w:tabs>
          <w:tab w:val="num" w:pos="3600"/>
        </w:tabs>
        <w:ind w:left="3600" w:hanging="360"/>
      </w:pPr>
      <w:rPr>
        <w:rFonts w:ascii="Courier New" w:hAnsi="Courier New"/>
      </w:rPr>
    </w:lvl>
    <w:lvl w:ilvl="5" w:tplc="2FC4F214">
      <w:start w:val="1"/>
      <w:numFmt w:val="bullet"/>
      <w:lvlText w:val=""/>
      <w:lvlJc w:val="left"/>
      <w:pPr>
        <w:tabs>
          <w:tab w:val="num" w:pos="4320"/>
        </w:tabs>
        <w:ind w:left="4320" w:hanging="360"/>
      </w:pPr>
      <w:rPr>
        <w:rFonts w:ascii="Wingdings" w:hAnsi="Wingdings"/>
      </w:rPr>
    </w:lvl>
    <w:lvl w:ilvl="6" w:tplc="845C54BC">
      <w:start w:val="1"/>
      <w:numFmt w:val="bullet"/>
      <w:lvlText w:val=""/>
      <w:lvlJc w:val="left"/>
      <w:pPr>
        <w:tabs>
          <w:tab w:val="num" w:pos="5040"/>
        </w:tabs>
        <w:ind w:left="5040" w:hanging="360"/>
      </w:pPr>
      <w:rPr>
        <w:rFonts w:ascii="Symbol" w:hAnsi="Symbol"/>
      </w:rPr>
    </w:lvl>
    <w:lvl w:ilvl="7" w:tplc="1534EEB8">
      <w:start w:val="1"/>
      <w:numFmt w:val="bullet"/>
      <w:lvlText w:val="o"/>
      <w:lvlJc w:val="left"/>
      <w:pPr>
        <w:tabs>
          <w:tab w:val="num" w:pos="5760"/>
        </w:tabs>
        <w:ind w:left="5760" w:hanging="360"/>
      </w:pPr>
      <w:rPr>
        <w:rFonts w:ascii="Courier New" w:hAnsi="Courier New"/>
      </w:rPr>
    </w:lvl>
    <w:lvl w:ilvl="8" w:tplc="9152A0B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A0AC5D6">
      <w:start w:val="1"/>
      <w:numFmt w:val="bullet"/>
      <w:lvlText w:val=""/>
      <w:lvlJc w:val="left"/>
      <w:pPr>
        <w:ind w:left="720" w:hanging="360"/>
      </w:pPr>
      <w:rPr>
        <w:rFonts w:ascii="Symbol" w:hAnsi="Symbol"/>
      </w:rPr>
    </w:lvl>
    <w:lvl w:ilvl="1" w:tplc="26D88488">
      <w:start w:val="1"/>
      <w:numFmt w:val="bullet"/>
      <w:lvlText w:val="o"/>
      <w:lvlJc w:val="left"/>
      <w:pPr>
        <w:tabs>
          <w:tab w:val="num" w:pos="1440"/>
        </w:tabs>
        <w:ind w:left="1440" w:hanging="360"/>
      </w:pPr>
      <w:rPr>
        <w:rFonts w:ascii="Courier New" w:hAnsi="Courier New"/>
      </w:rPr>
    </w:lvl>
    <w:lvl w:ilvl="2" w:tplc="FF760C84">
      <w:start w:val="1"/>
      <w:numFmt w:val="bullet"/>
      <w:lvlText w:val=""/>
      <w:lvlJc w:val="left"/>
      <w:pPr>
        <w:tabs>
          <w:tab w:val="num" w:pos="2160"/>
        </w:tabs>
        <w:ind w:left="2160" w:hanging="360"/>
      </w:pPr>
      <w:rPr>
        <w:rFonts w:ascii="Wingdings" w:hAnsi="Wingdings"/>
      </w:rPr>
    </w:lvl>
    <w:lvl w:ilvl="3" w:tplc="663A19CE">
      <w:start w:val="1"/>
      <w:numFmt w:val="bullet"/>
      <w:lvlText w:val=""/>
      <w:lvlJc w:val="left"/>
      <w:pPr>
        <w:tabs>
          <w:tab w:val="num" w:pos="2880"/>
        </w:tabs>
        <w:ind w:left="2880" w:hanging="360"/>
      </w:pPr>
      <w:rPr>
        <w:rFonts w:ascii="Symbol" w:hAnsi="Symbol"/>
      </w:rPr>
    </w:lvl>
    <w:lvl w:ilvl="4" w:tplc="385EB536">
      <w:start w:val="1"/>
      <w:numFmt w:val="bullet"/>
      <w:lvlText w:val="o"/>
      <w:lvlJc w:val="left"/>
      <w:pPr>
        <w:tabs>
          <w:tab w:val="num" w:pos="3600"/>
        </w:tabs>
        <w:ind w:left="3600" w:hanging="360"/>
      </w:pPr>
      <w:rPr>
        <w:rFonts w:ascii="Courier New" w:hAnsi="Courier New"/>
      </w:rPr>
    </w:lvl>
    <w:lvl w:ilvl="5" w:tplc="870072AC">
      <w:start w:val="1"/>
      <w:numFmt w:val="bullet"/>
      <w:lvlText w:val=""/>
      <w:lvlJc w:val="left"/>
      <w:pPr>
        <w:tabs>
          <w:tab w:val="num" w:pos="4320"/>
        </w:tabs>
        <w:ind w:left="4320" w:hanging="360"/>
      </w:pPr>
      <w:rPr>
        <w:rFonts w:ascii="Wingdings" w:hAnsi="Wingdings"/>
      </w:rPr>
    </w:lvl>
    <w:lvl w:ilvl="6" w:tplc="B8F633EC">
      <w:start w:val="1"/>
      <w:numFmt w:val="bullet"/>
      <w:lvlText w:val=""/>
      <w:lvlJc w:val="left"/>
      <w:pPr>
        <w:tabs>
          <w:tab w:val="num" w:pos="5040"/>
        </w:tabs>
        <w:ind w:left="5040" w:hanging="360"/>
      </w:pPr>
      <w:rPr>
        <w:rFonts w:ascii="Symbol" w:hAnsi="Symbol"/>
      </w:rPr>
    </w:lvl>
    <w:lvl w:ilvl="7" w:tplc="5B262994">
      <w:start w:val="1"/>
      <w:numFmt w:val="bullet"/>
      <w:lvlText w:val="o"/>
      <w:lvlJc w:val="left"/>
      <w:pPr>
        <w:tabs>
          <w:tab w:val="num" w:pos="5760"/>
        </w:tabs>
        <w:ind w:left="5760" w:hanging="360"/>
      </w:pPr>
      <w:rPr>
        <w:rFonts w:ascii="Courier New" w:hAnsi="Courier New"/>
      </w:rPr>
    </w:lvl>
    <w:lvl w:ilvl="8" w:tplc="7552486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7561764">
      <w:start w:val="1"/>
      <w:numFmt w:val="bullet"/>
      <w:lvlText w:val=""/>
      <w:lvlJc w:val="left"/>
      <w:pPr>
        <w:ind w:left="720" w:hanging="360"/>
      </w:pPr>
      <w:rPr>
        <w:rFonts w:ascii="Symbol" w:hAnsi="Symbol"/>
      </w:rPr>
    </w:lvl>
    <w:lvl w:ilvl="1" w:tplc="CAC692DE">
      <w:start w:val="1"/>
      <w:numFmt w:val="bullet"/>
      <w:lvlText w:val="o"/>
      <w:lvlJc w:val="left"/>
      <w:pPr>
        <w:tabs>
          <w:tab w:val="num" w:pos="1440"/>
        </w:tabs>
        <w:ind w:left="1440" w:hanging="360"/>
      </w:pPr>
      <w:rPr>
        <w:rFonts w:ascii="Courier New" w:hAnsi="Courier New"/>
      </w:rPr>
    </w:lvl>
    <w:lvl w:ilvl="2" w:tplc="B0CADCE4">
      <w:start w:val="1"/>
      <w:numFmt w:val="bullet"/>
      <w:lvlText w:val=""/>
      <w:lvlJc w:val="left"/>
      <w:pPr>
        <w:tabs>
          <w:tab w:val="num" w:pos="2160"/>
        </w:tabs>
        <w:ind w:left="2160" w:hanging="360"/>
      </w:pPr>
      <w:rPr>
        <w:rFonts w:ascii="Wingdings" w:hAnsi="Wingdings"/>
      </w:rPr>
    </w:lvl>
    <w:lvl w:ilvl="3" w:tplc="C9AC4560">
      <w:start w:val="1"/>
      <w:numFmt w:val="bullet"/>
      <w:lvlText w:val=""/>
      <w:lvlJc w:val="left"/>
      <w:pPr>
        <w:tabs>
          <w:tab w:val="num" w:pos="2880"/>
        </w:tabs>
        <w:ind w:left="2880" w:hanging="360"/>
      </w:pPr>
      <w:rPr>
        <w:rFonts w:ascii="Symbol" w:hAnsi="Symbol"/>
      </w:rPr>
    </w:lvl>
    <w:lvl w:ilvl="4" w:tplc="ECC87C68">
      <w:start w:val="1"/>
      <w:numFmt w:val="bullet"/>
      <w:lvlText w:val="o"/>
      <w:lvlJc w:val="left"/>
      <w:pPr>
        <w:tabs>
          <w:tab w:val="num" w:pos="3600"/>
        </w:tabs>
        <w:ind w:left="3600" w:hanging="360"/>
      </w:pPr>
      <w:rPr>
        <w:rFonts w:ascii="Courier New" w:hAnsi="Courier New"/>
      </w:rPr>
    </w:lvl>
    <w:lvl w:ilvl="5" w:tplc="35E4DCD2">
      <w:start w:val="1"/>
      <w:numFmt w:val="bullet"/>
      <w:lvlText w:val=""/>
      <w:lvlJc w:val="left"/>
      <w:pPr>
        <w:tabs>
          <w:tab w:val="num" w:pos="4320"/>
        </w:tabs>
        <w:ind w:left="4320" w:hanging="360"/>
      </w:pPr>
      <w:rPr>
        <w:rFonts w:ascii="Wingdings" w:hAnsi="Wingdings"/>
      </w:rPr>
    </w:lvl>
    <w:lvl w:ilvl="6" w:tplc="DE620AB6">
      <w:start w:val="1"/>
      <w:numFmt w:val="bullet"/>
      <w:lvlText w:val=""/>
      <w:lvlJc w:val="left"/>
      <w:pPr>
        <w:tabs>
          <w:tab w:val="num" w:pos="5040"/>
        </w:tabs>
        <w:ind w:left="5040" w:hanging="360"/>
      </w:pPr>
      <w:rPr>
        <w:rFonts w:ascii="Symbol" w:hAnsi="Symbol"/>
      </w:rPr>
    </w:lvl>
    <w:lvl w:ilvl="7" w:tplc="5186EDB8">
      <w:start w:val="1"/>
      <w:numFmt w:val="bullet"/>
      <w:lvlText w:val="o"/>
      <w:lvlJc w:val="left"/>
      <w:pPr>
        <w:tabs>
          <w:tab w:val="num" w:pos="5760"/>
        </w:tabs>
        <w:ind w:left="5760" w:hanging="360"/>
      </w:pPr>
      <w:rPr>
        <w:rFonts w:ascii="Courier New" w:hAnsi="Courier New"/>
      </w:rPr>
    </w:lvl>
    <w:lvl w:ilvl="8" w:tplc="3198EAE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442499A">
      <w:start w:val="1"/>
      <w:numFmt w:val="bullet"/>
      <w:lvlText w:val=""/>
      <w:lvlJc w:val="left"/>
      <w:pPr>
        <w:ind w:left="720" w:hanging="360"/>
      </w:pPr>
      <w:rPr>
        <w:rFonts w:ascii="Symbol" w:hAnsi="Symbol"/>
      </w:rPr>
    </w:lvl>
    <w:lvl w:ilvl="1" w:tplc="E8B874D4">
      <w:start w:val="1"/>
      <w:numFmt w:val="bullet"/>
      <w:lvlText w:val="o"/>
      <w:lvlJc w:val="left"/>
      <w:pPr>
        <w:tabs>
          <w:tab w:val="num" w:pos="1440"/>
        </w:tabs>
        <w:ind w:left="1440" w:hanging="360"/>
      </w:pPr>
      <w:rPr>
        <w:rFonts w:ascii="Courier New" w:hAnsi="Courier New"/>
      </w:rPr>
    </w:lvl>
    <w:lvl w:ilvl="2" w:tplc="451EDBB2">
      <w:start w:val="1"/>
      <w:numFmt w:val="bullet"/>
      <w:lvlText w:val=""/>
      <w:lvlJc w:val="left"/>
      <w:pPr>
        <w:tabs>
          <w:tab w:val="num" w:pos="2160"/>
        </w:tabs>
        <w:ind w:left="2160" w:hanging="360"/>
      </w:pPr>
      <w:rPr>
        <w:rFonts w:ascii="Wingdings" w:hAnsi="Wingdings"/>
      </w:rPr>
    </w:lvl>
    <w:lvl w:ilvl="3" w:tplc="DBE69D6A">
      <w:start w:val="1"/>
      <w:numFmt w:val="bullet"/>
      <w:lvlText w:val=""/>
      <w:lvlJc w:val="left"/>
      <w:pPr>
        <w:tabs>
          <w:tab w:val="num" w:pos="2880"/>
        </w:tabs>
        <w:ind w:left="2880" w:hanging="360"/>
      </w:pPr>
      <w:rPr>
        <w:rFonts w:ascii="Symbol" w:hAnsi="Symbol"/>
      </w:rPr>
    </w:lvl>
    <w:lvl w:ilvl="4" w:tplc="7166E1C8">
      <w:start w:val="1"/>
      <w:numFmt w:val="bullet"/>
      <w:lvlText w:val="o"/>
      <w:lvlJc w:val="left"/>
      <w:pPr>
        <w:tabs>
          <w:tab w:val="num" w:pos="3600"/>
        </w:tabs>
        <w:ind w:left="3600" w:hanging="360"/>
      </w:pPr>
      <w:rPr>
        <w:rFonts w:ascii="Courier New" w:hAnsi="Courier New"/>
      </w:rPr>
    </w:lvl>
    <w:lvl w:ilvl="5" w:tplc="530C89C8">
      <w:start w:val="1"/>
      <w:numFmt w:val="bullet"/>
      <w:lvlText w:val=""/>
      <w:lvlJc w:val="left"/>
      <w:pPr>
        <w:tabs>
          <w:tab w:val="num" w:pos="4320"/>
        </w:tabs>
        <w:ind w:left="4320" w:hanging="360"/>
      </w:pPr>
      <w:rPr>
        <w:rFonts w:ascii="Wingdings" w:hAnsi="Wingdings"/>
      </w:rPr>
    </w:lvl>
    <w:lvl w:ilvl="6" w:tplc="45400370">
      <w:start w:val="1"/>
      <w:numFmt w:val="bullet"/>
      <w:lvlText w:val=""/>
      <w:lvlJc w:val="left"/>
      <w:pPr>
        <w:tabs>
          <w:tab w:val="num" w:pos="5040"/>
        </w:tabs>
        <w:ind w:left="5040" w:hanging="360"/>
      </w:pPr>
      <w:rPr>
        <w:rFonts w:ascii="Symbol" w:hAnsi="Symbol"/>
      </w:rPr>
    </w:lvl>
    <w:lvl w:ilvl="7" w:tplc="195AECD6">
      <w:start w:val="1"/>
      <w:numFmt w:val="bullet"/>
      <w:lvlText w:val="o"/>
      <w:lvlJc w:val="left"/>
      <w:pPr>
        <w:tabs>
          <w:tab w:val="num" w:pos="5760"/>
        </w:tabs>
        <w:ind w:left="5760" w:hanging="360"/>
      </w:pPr>
      <w:rPr>
        <w:rFonts w:ascii="Courier New" w:hAnsi="Courier New"/>
      </w:rPr>
    </w:lvl>
    <w:lvl w:ilvl="8" w:tplc="7EA4DC1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43ADA9E">
      <w:start w:val="1"/>
      <w:numFmt w:val="bullet"/>
      <w:lvlText w:val=""/>
      <w:lvlJc w:val="left"/>
      <w:pPr>
        <w:ind w:left="720" w:hanging="360"/>
      </w:pPr>
      <w:rPr>
        <w:rFonts w:ascii="Symbol" w:hAnsi="Symbol"/>
      </w:rPr>
    </w:lvl>
    <w:lvl w:ilvl="1" w:tplc="A00216D6">
      <w:start w:val="1"/>
      <w:numFmt w:val="bullet"/>
      <w:lvlText w:val="o"/>
      <w:lvlJc w:val="left"/>
      <w:pPr>
        <w:tabs>
          <w:tab w:val="num" w:pos="1440"/>
        </w:tabs>
        <w:ind w:left="1440" w:hanging="360"/>
      </w:pPr>
      <w:rPr>
        <w:rFonts w:ascii="Courier New" w:hAnsi="Courier New"/>
      </w:rPr>
    </w:lvl>
    <w:lvl w:ilvl="2" w:tplc="8F52A52C">
      <w:start w:val="1"/>
      <w:numFmt w:val="bullet"/>
      <w:lvlText w:val=""/>
      <w:lvlJc w:val="left"/>
      <w:pPr>
        <w:tabs>
          <w:tab w:val="num" w:pos="2160"/>
        </w:tabs>
        <w:ind w:left="2160" w:hanging="360"/>
      </w:pPr>
      <w:rPr>
        <w:rFonts w:ascii="Wingdings" w:hAnsi="Wingdings"/>
      </w:rPr>
    </w:lvl>
    <w:lvl w:ilvl="3" w:tplc="151083B6">
      <w:start w:val="1"/>
      <w:numFmt w:val="bullet"/>
      <w:lvlText w:val=""/>
      <w:lvlJc w:val="left"/>
      <w:pPr>
        <w:tabs>
          <w:tab w:val="num" w:pos="2880"/>
        </w:tabs>
        <w:ind w:left="2880" w:hanging="360"/>
      </w:pPr>
      <w:rPr>
        <w:rFonts w:ascii="Symbol" w:hAnsi="Symbol"/>
      </w:rPr>
    </w:lvl>
    <w:lvl w:ilvl="4" w:tplc="51E06CC4">
      <w:start w:val="1"/>
      <w:numFmt w:val="bullet"/>
      <w:lvlText w:val="o"/>
      <w:lvlJc w:val="left"/>
      <w:pPr>
        <w:tabs>
          <w:tab w:val="num" w:pos="3600"/>
        </w:tabs>
        <w:ind w:left="3600" w:hanging="360"/>
      </w:pPr>
      <w:rPr>
        <w:rFonts w:ascii="Courier New" w:hAnsi="Courier New"/>
      </w:rPr>
    </w:lvl>
    <w:lvl w:ilvl="5" w:tplc="1D300C20">
      <w:start w:val="1"/>
      <w:numFmt w:val="bullet"/>
      <w:lvlText w:val=""/>
      <w:lvlJc w:val="left"/>
      <w:pPr>
        <w:tabs>
          <w:tab w:val="num" w:pos="4320"/>
        </w:tabs>
        <w:ind w:left="4320" w:hanging="360"/>
      </w:pPr>
      <w:rPr>
        <w:rFonts w:ascii="Wingdings" w:hAnsi="Wingdings"/>
      </w:rPr>
    </w:lvl>
    <w:lvl w:ilvl="6" w:tplc="72CEB0BC">
      <w:start w:val="1"/>
      <w:numFmt w:val="bullet"/>
      <w:lvlText w:val=""/>
      <w:lvlJc w:val="left"/>
      <w:pPr>
        <w:tabs>
          <w:tab w:val="num" w:pos="5040"/>
        </w:tabs>
        <w:ind w:left="5040" w:hanging="360"/>
      </w:pPr>
      <w:rPr>
        <w:rFonts w:ascii="Symbol" w:hAnsi="Symbol"/>
      </w:rPr>
    </w:lvl>
    <w:lvl w:ilvl="7" w:tplc="BC6E6FDC">
      <w:start w:val="1"/>
      <w:numFmt w:val="bullet"/>
      <w:lvlText w:val="o"/>
      <w:lvlJc w:val="left"/>
      <w:pPr>
        <w:tabs>
          <w:tab w:val="num" w:pos="5760"/>
        </w:tabs>
        <w:ind w:left="5760" w:hanging="360"/>
      </w:pPr>
      <w:rPr>
        <w:rFonts w:ascii="Courier New" w:hAnsi="Courier New"/>
      </w:rPr>
    </w:lvl>
    <w:lvl w:ilvl="8" w:tplc="DE92162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4FA3BD0">
      <w:start w:val="1"/>
      <w:numFmt w:val="bullet"/>
      <w:lvlText w:val=""/>
      <w:lvlJc w:val="left"/>
      <w:pPr>
        <w:ind w:left="720" w:hanging="360"/>
      </w:pPr>
      <w:rPr>
        <w:rFonts w:ascii="Symbol" w:hAnsi="Symbol"/>
      </w:rPr>
    </w:lvl>
    <w:lvl w:ilvl="1" w:tplc="2CDC6EE4">
      <w:start w:val="1"/>
      <w:numFmt w:val="bullet"/>
      <w:lvlText w:val="o"/>
      <w:lvlJc w:val="left"/>
      <w:pPr>
        <w:tabs>
          <w:tab w:val="num" w:pos="1440"/>
        </w:tabs>
        <w:ind w:left="1440" w:hanging="360"/>
      </w:pPr>
      <w:rPr>
        <w:rFonts w:ascii="Courier New" w:hAnsi="Courier New"/>
      </w:rPr>
    </w:lvl>
    <w:lvl w:ilvl="2" w:tplc="A12ED4B4">
      <w:start w:val="1"/>
      <w:numFmt w:val="bullet"/>
      <w:lvlText w:val=""/>
      <w:lvlJc w:val="left"/>
      <w:pPr>
        <w:tabs>
          <w:tab w:val="num" w:pos="2160"/>
        </w:tabs>
        <w:ind w:left="2160" w:hanging="360"/>
      </w:pPr>
      <w:rPr>
        <w:rFonts w:ascii="Wingdings" w:hAnsi="Wingdings"/>
      </w:rPr>
    </w:lvl>
    <w:lvl w:ilvl="3" w:tplc="A73886CE">
      <w:start w:val="1"/>
      <w:numFmt w:val="bullet"/>
      <w:lvlText w:val=""/>
      <w:lvlJc w:val="left"/>
      <w:pPr>
        <w:tabs>
          <w:tab w:val="num" w:pos="2880"/>
        </w:tabs>
        <w:ind w:left="2880" w:hanging="360"/>
      </w:pPr>
      <w:rPr>
        <w:rFonts w:ascii="Symbol" w:hAnsi="Symbol"/>
      </w:rPr>
    </w:lvl>
    <w:lvl w:ilvl="4" w:tplc="0410340C">
      <w:start w:val="1"/>
      <w:numFmt w:val="bullet"/>
      <w:lvlText w:val="o"/>
      <w:lvlJc w:val="left"/>
      <w:pPr>
        <w:tabs>
          <w:tab w:val="num" w:pos="3600"/>
        </w:tabs>
        <w:ind w:left="3600" w:hanging="360"/>
      </w:pPr>
      <w:rPr>
        <w:rFonts w:ascii="Courier New" w:hAnsi="Courier New"/>
      </w:rPr>
    </w:lvl>
    <w:lvl w:ilvl="5" w:tplc="0EF8ADAC">
      <w:start w:val="1"/>
      <w:numFmt w:val="bullet"/>
      <w:lvlText w:val=""/>
      <w:lvlJc w:val="left"/>
      <w:pPr>
        <w:tabs>
          <w:tab w:val="num" w:pos="4320"/>
        </w:tabs>
        <w:ind w:left="4320" w:hanging="360"/>
      </w:pPr>
      <w:rPr>
        <w:rFonts w:ascii="Wingdings" w:hAnsi="Wingdings"/>
      </w:rPr>
    </w:lvl>
    <w:lvl w:ilvl="6" w:tplc="4C0840E4">
      <w:start w:val="1"/>
      <w:numFmt w:val="bullet"/>
      <w:lvlText w:val=""/>
      <w:lvlJc w:val="left"/>
      <w:pPr>
        <w:tabs>
          <w:tab w:val="num" w:pos="5040"/>
        </w:tabs>
        <w:ind w:left="5040" w:hanging="360"/>
      </w:pPr>
      <w:rPr>
        <w:rFonts w:ascii="Symbol" w:hAnsi="Symbol"/>
      </w:rPr>
    </w:lvl>
    <w:lvl w:ilvl="7" w:tplc="D6AE7C44">
      <w:start w:val="1"/>
      <w:numFmt w:val="bullet"/>
      <w:lvlText w:val="o"/>
      <w:lvlJc w:val="left"/>
      <w:pPr>
        <w:tabs>
          <w:tab w:val="num" w:pos="5760"/>
        </w:tabs>
        <w:ind w:left="5760" w:hanging="360"/>
      </w:pPr>
      <w:rPr>
        <w:rFonts w:ascii="Courier New" w:hAnsi="Courier New"/>
      </w:rPr>
    </w:lvl>
    <w:lvl w:ilvl="8" w:tplc="C9CE70B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B6AD428">
      <w:start w:val="1"/>
      <w:numFmt w:val="bullet"/>
      <w:lvlText w:val=""/>
      <w:lvlJc w:val="left"/>
      <w:pPr>
        <w:ind w:left="720" w:hanging="360"/>
      </w:pPr>
      <w:rPr>
        <w:rFonts w:ascii="Symbol" w:hAnsi="Symbol"/>
      </w:rPr>
    </w:lvl>
    <w:lvl w:ilvl="1" w:tplc="B93CC3A6">
      <w:start w:val="1"/>
      <w:numFmt w:val="bullet"/>
      <w:lvlText w:val="o"/>
      <w:lvlJc w:val="left"/>
      <w:pPr>
        <w:tabs>
          <w:tab w:val="num" w:pos="1440"/>
        </w:tabs>
        <w:ind w:left="1440" w:hanging="360"/>
      </w:pPr>
      <w:rPr>
        <w:rFonts w:ascii="Courier New" w:hAnsi="Courier New"/>
      </w:rPr>
    </w:lvl>
    <w:lvl w:ilvl="2" w:tplc="2DA6BC94">
      <w:start w:val="1"/>
      <w:numFmt w:val="bullet"/>
      <w:lvlText w:val=""/>
      <w:lvlJc w:val="left"/>
      <w:pPr>
        <w:tabs>
          <w:tab w:val="num" w:pos="2160"/>
        </w:tabs>
        <w:ind w:left="2160" w:hanging="360"/>
      </w:pPr>
      <w:rPr>
        <w:rFonts w:ascii="Wingdings" w:hAnsi="Wingdings"/>
      </w:rPr>
    </w:lvl>
    <w:lvl w:ilvl="3" w:tplc="2DDA924A">
      <w:start w:val="1"/>
      <w:numFmt w:val="bullet"/>
      <w:lvlText w:val=""/>
      <w:lvlJc w:val="left"/>
      <w:pPr>
        <w:tabs>
          <w:tab w:val="num" w:pos="2880"/>
        </w:tabs>
        <w:ind w:left="2880" w:hanging="360"/>
      </w:pPr>
      <w:rPr>
        <w:rFonts w:ascii="Symbol" w:hAnsi="Symbol"/>
      </w:rPr>
    </w:lvl>
    <w:lvl w:ilvl="4" w:tplc="859E8EE8">
      <w:start w:val="1"/>
      <w:numFmt w:val="bullet"/>
      <w:lvlText w:val="o"/>
      <w:lvlJc w:val="left"/>
      <w:pPr>
        <w:tabs>
          <w:tab w:val="num" w:pos="3600"/>
        </w:tabs>
        <w:ind w:left="3600" w:hanging="360"/>
      </w:pPr>
      <w:rPr>
        <w:rFonts w:ascii="Courier New" w:hAnsi="Courier New"/>
      </w:rPr>
    </w:lvl>
    <w:lvl w:ilvl="5" w:tplc="EF5AF986">
      <w:start w:val="1"/>
      <w:numFmt w:val="bullet"/>
      <w:lvlText w:val=""/>
      <w:lvlJc w:val="left"/>
      <w:pPr>
        <w:tabs>
          <w:tab w:val="num" w:pos="4320"/>
        </w:tabs>
        <w:ind w:left="4320" w:hanging="360"/>
      </w:pPr>
      <w:rPr>
        <w:rFonts w:ascii="Wingdings" w:hAnsi="Wingdings"/>
      </w:rPr>
    </w:lvl>
    <w:lvl w:ilvl="6" w:tplc="4114FB78">
      <w:start w:val="1"/>
      <w:numFmt w:val="bullet"/>
      <w:lvlText w:val=""/>
      <w:lvlJc w:val="left"/>
      <w:pPr>
        <w:tabs>
          <w:tab w:val="num" w:pos="5040"/>
        </w:tabs>
        <w:ind w:left="5040" w:hanging="360"/>
      </w:pPr>
      <w:rPr>
        <w:rFonts w:ascii="Symbol" w:hAnsi="Symbol"/>
      </w:rPr>
    </w:lvl>
    <w:lvl w:ilvl="7" w:tplc="F782F340">
      <w:start w:val="1"/>
      <w:numFmt w:val="bullet"/>
      <w:lvlText w:val="o"/>
      <w:lvlJc w:val="left"/>
      <w:pPr>
        <w:tabs>
          <w:tab w:val="num" w:pos="5760"/>
        </w:tabs>
        <w:ind w:left="5760" w:hanging="360"/>
      </w:pPr>
      <w:rPr>
        <w:rFonts w:ascii="Courier New" w:hAnsi="Courier New"/>
      </w:rPr>
    </w:lvl>
    <w:lvl w:ilvl="8" w:tplc="8E4C9D7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DAA3D06">
      <w:start w:val="1"/>
      <w:numFmt w:val="bullet"/>
      <w:lvlText w:val=""/>
      <w:lvlJc w:val="left"/>
      <w:pPr>
        <w:ind w:left="720" w:hanging="360"/>
      </w:pPr>
      <w:rPr>
        <w:rFonts w:ascii="Symbol" w:hAnsi="Symbol"/>
      </w:rPr>
    </w:lvl>
    <w:lvl w:ilvl="1" w:tplc="9BE2A4DA">
      <w:start w:val="1"/>
      <w:numFmt w:val="bullet"/>
      <w:lvlText w:val="o"/>
      <w:lvlJc w:val="left"/>
      <w:pPr>
        <w:tabs>
          <w:tab w:val="num" w:pos="1440"/>
        </w:tabs>
        <w:ind w:left="1440" w:hanging="360"/>
      </w:pPr>
      <w:rPr>
        <w:rFonts w:ascii="Courier New" w:hAnsi="Courier New"/>
      </w:rPr>
    </w:lvl>
    <w:lvl w:ilvl="2" w:tplc="E6ACE2B4">
      <w:start w:val="1"/>
      <w:numFmt w:val="bullet"/>
      <w:lvlText w:val=""/>
      <w:lvlJc w:val="left"/>
      <w:pPr>
        <w:tabs>
          <w:tab w:val="num" w:pos="2160"/>
        </w:tabs>
        <w:ind w:left="2160" w:hanging="360"/>
      </w:pPr>
      <w:rPr>
        <w:rFonts w:ascii="Wingdings" w:hAnsi="Wingdings"/>
      </w:rPr>
    </w:lvl>
    <w:lvl w:ilvl="3" w:tplc="CEB477CC">
      <w:start w:val="1"/>
      <w:numFmt w:val="bullet"/>
      <w:lvlText w:val=""/>
      <w:lvlJc w:val="left"/>
      <w:pPr>
        <w:tabs>
          <w:tab w:val="num" w:pos="2880"/>
        </w:tabs>
        <w:ind w:left="2880" w:hanging="360"/>
      </w:pPr>
      <w:rPr>
        <w:rFonts w:ascii="Symbol" w:hAnsi="Symbol"/>
      </w:rPr>
    </w:lvl>
    <w:lvl w:ilvl="4" w:tplc="30E89460">
      <w:start w:val="1"/>
      <w:numFmt w:val="bullet"/>
      <w:lvlText w:val="o"/>
      <w:lvlJc w:val="left"/>
      <w:pPr>
        <w:tabs>
          <w:tab w:val="num" w:pos="3600"/>
        </w:tabs>
        <w:ind w:left="3600" w:hanging="360"/>
      </w:pPr>
      <w:rPr>
        <w:rFonts w:ascii="Courier New" w:hAnsi="Courier New"/>
      </w:rPr>
    </w:lvl>
    <w:lvl w:ilvl="5" w:tplc="A5961504">
      <w:start w:val="1"/>
      <w:numFmt w:val="bullet"/>
      <w:lvlText w:val=""/>
      <w:lvlJc w:val="left"/>
      <w:pPr>
        <w:tabs>
          <w:tab w:val="num" w:pos="4320"/>
        </w:tabs>
        <w:ind w:left="4320" w:hanging="360"/>
      </w:pPr>
      <w:rPr>
        <w:rFonts w:ascii="Wingdings" w:hAnsi="Wingdings"/>
      </w:rPr>
    </w:lvl>
    <w:lvl w:ilvl="6" w:tplc="BC908D2E">
      <w:start w:val="1"/>
      <w:numFmt w:val="bullet"/>
      <w:lvlText w:val=""/>
      <w:lvlJc w:val="left"/>
      <w:pPr>
        <w:tabs>
          <w:tab w:val="num" w:pos="5040"/>
        </w:tabs>
        <w:ind w:left="5040" w:hanging="360"/>
      </w:pPr>
      <w:rPr>
        <w:rFonts w:ascii="Symbol" w:hAnsi="Symbol"/>
      </w:rPr>
    </w:lvl>
    <w:lvl w:ilvl="7" w:tplc="959CF548">
      <w:start w:val="1"/>
      <w:numFmt w:val="bullet"/>
      <w:lvlText w:val="o"/>
      <w:lvlJc w:val="left"/>
      <w:pPr>
        <w:tabs>
          <w:tab w:val="num" w:pos="5760"/>
        </w:tabs>
        <w:ind w:left="5760" w:hanging="360"/>
      </w:pPr>
      <w:rPr>
        <w:rFonts w:ascii="Courier New" w:hAnsi="Courier New"/>
      </w:rPr>
    </w:lvl>
    <w:lvl w:ilvl="8" w:tplc="892A834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894F9E2">
      <w:start w:val="1"/>
      <w:numFmt w:val="bullet"/>
      <w:lvlText w:val=""/>
      <w:lvlJc w:val="left"/>
      <w:pPr>
        <w:ind w:left="720" w:hanging="360"/>
      </w:pPr>
      <w:rPr>
        <w:rFonts w:ascii="Symbol" w:hAnsi="Symbol"/>
      </w:rPr>
    </w:lvl>
    <w:lvl w:ilvl="1" w:tplc="E5E05E4C">
      <w:start w:val="1"/>
      <w:numFmt w:val="bullet"/>
      <w:lvlText w:val="o"/>
      <w:lvlJc w:val="left"/>
      <w:pPr>
        <w:tabs>
          <w:tab w:val="num" w:pos="1440"/>
        </w:tabs>
        <w:ind w:left="1440" w:hanging="360"/>
      </w:pPr>
      <w:rPr>
        <w:rFonts w:ascii="Courier New" w:hAnsi="Courier New"/>
      </w:rPr>
    </w:lvl>
    <w:lvl w:ilvl="2" w:tplc="07E41962">
      <w:start w:val="1"/>
      <w:numFmt w:val="bullet"/>
      <w:lvlText w:val=""/>
      <w:lvlJc w:val="left"/>
      <w:pPr>
        <w:tabs>
          <w:tab w:val="num" w:pos="2160"/>
        </w:tabs>
        <w:ind w:left="2160" w:hanging="360"/>
      </w:pPr>
      <w:rPr>
        <w:rFonts w:ascii="Wingdings" w:hAnsi="Wingdings"/>
      </w:rPr>
    </w:lvl>
    <w:lvl w:ilvl="3" w:tplc="03E239D2">
      <w:start w:val="1"/>
      <w:numFmt w:val="bullet"/>
      <w:lvlText w:val=""/>
      <w:lvlJc w:val="left"/>
      <w:pPr>
        <w:tabs>
          <w:tab w:val="num" w:pos="2880"/>
        </w:tabs>
        <w:ind w:left="2880" w:hanging="360"/>
      </w:pPr>
      <w:rPr>
        <w:rFonts w:ascii="Symbol" w:hAnsi="Symbol"/>
      </w:rPr>
    </w:lvl>
    <w:lvl w:ilvl="4" w:tplc="AF4C750E">
      <w:start w:val="1"/>
      <w:numFmt w:val="bullet"/>
      <w:lvlText w:val="o"/>
      <w:lvlJc w:val="left"/>
      <w:pPr>
        <w:tabs>
          <w:tab w:val="num" w:pos="3600"/>
        </w:tabs>
        <w:ind w:left="3600" w:hanging="360"/>
      </w:pPr>
      <w:rPr>
        <w:rFonts w:ascii="Courier New" w:hAnsi="Courier New"/>
      </w:rPr>
    </w:lvl>
    <w:lvl w:ilvl="5" w:tplc="0DEEAD4C">
      <w:start w:val="1"/>
      <w:numFmt w:val="bullet"/>
      <w:lvlText w:val=""/>
      <w:lvlJc w:val="left"/>
      <w:pPr>
        <w:tabs>
          <w:tab w:val="num" w:pos="4320"/>
        </w:tabs>
        <w:ind w:left="4320" w:hanging="360"/>
      </w:pPr>
      <w:rPr>
        <w:rFonts w:ascii="Wingdings" w:hAnsi="Wingdings"/>
      </w:rPr>
    </w:lvl>
    <w:lvl w:ilvl="6" w:tplc="BFA4A122">
      <w:start w:val="1"/>
      <w:numFmt w:val="bullet"/>
      <w:lvlText w:val=""/>
      <w:lvlJc w:val="left"/>
      <w:pPr>
        <w:tabs>
          <w:tab w:val="num" w:pos="5040"/>
        </w:tabs>
        <w:ind w:left="5040" w:hanging="360"/>
      </w:pPr>
      <w:rPr>
        <w:rFonts w:ascii="Symbol" w:hAnsi="Symbol"/>
      </w:rPr>
    </w:lvl>
    <w:lvl w:ilvl="7" w:tplc="2AC08D16">
      <w:start w:val="1"/>
      <w:numFmt w:val="bullet"/>
      <w:lvlText w:val="o"/>
      <w:lvlJc w:val="left"/>
      <w:pPr>
        <w:tabs>
          <w:tab w:val="num" w:pos="5760"/>
        </w:tabs>
        <w:ind w:left="5760" w:hanging="360"/>
      </w:pPr>
      <w:rPr>
        <w:rFonts w:ascii="Courier New" w:hAnsi="Courier New"/>
      </w:rPr>
    </w:lvl>
    <w:lvl w:ilvl="8" w:tplc="08ECBA8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8D0AE2E">
      <w:start w:val="1"/>
      <w:numFmt w:val="bullet"/>
      <w:lvlText w:val=""/>
      <w:lvlJc w:val="left"/>
      <w:pPr>
        <w:ind w:left="720" w:hanging="360"/>
      </w:pPr>
      <w:rPr>
        <w:rFonts w:ascii="Symbol" w:hAnsi="Symbol"/>
      </w:rPr>
    </w:lvl>
    <w:lvl w:ilvl="1" w:tplc="C6CE6ADA">
      <w:start w:val="1"/>
      <w:numFmt w:val="bullet"/>
      <w:lvlText w:val="o"/>
      <w:lvlJc w:val="left"/>
      <w:pPr>
        <w:tabs>
          <w:tab w:val="num" w:pos="1440"/>
        </w:tabs>
        <w:ind w:left="1440" w:hanging="360"/>
      </w:pPr>
      <w:rPr>
        <w:rFonts w:ascii="Courier New" w:hAnsi="Courier New"/>
      </w:rPr>
    </w:lvl>
    <w:lvl w:ilvl="2" w:tplc="B538C93C">
      <w:start w:val="1"/>
      <w:numFmt w:val="bullet"/>
      <w:lvlText w:val=""/>
      <w:lvlJc w:val="left"/>
      <w:pPr>
        <w:tabs>
          <w:tab w:val="num" w:pos="2160"/>
        </w:tabs>
        <w:ind w:left="2160" w:hanging="360"/>
      </w:pPr>
      <w:rPr>
        <w:rFonts w:ascii="Wingdings" w:hAnsi="Wingdings"/>
      </w:rPr>
    </w:lvl>
    <w:lvl w:ilvl="3" w:tplc="B41C304E">
      <w:start w:val="1"/>
      <w:numFmt w:val="bullet"/>
      <w:lvlText w:val=""/>
      <w:lvlJc w:val="left"/>
      <w:pPr>
        <w:tabs>
          <w:tab w:val="num" w:pos="2880"/>
        </w:tabs>
        <w:ind w:left="2880" w:hanging="360"/>
      </w:pPr>
      <w:rPr>
        <w:rFonts w:ascii="Symbol" w:hAnsi="Symbol"/>
      </w:rPr>
    </w:lvl>
    <w:lvl w:ilvl="4" w:tplc="8B6669BE">
      <w:start w:val="1"/>
      <w:numFmt w:val="bullet"/>
      <w:lvlText w:val="o"/>
      <w:lvlJc w:val="left"/>
      <w:pPr>
        <w:tabs>
          <w:tab w:val="num" w:pos="3600"/>
        </w:tabs>
        <w:ind w:left="3600" w:hanging="360"/>
      </w:pPr>
      <w:rPr>
        <w:rFonts w:ascii="Courier New" w:hAnsi="Courier New"/>
      </w:rPr>
    </w:lvl>
    <w:lvl w:ilvl="5" w:tplc="F45E6988">
      <w:start w:val="1"/>
      <w:numFmt w:val="bullet"/>
      <w:lvlText w:val=""/>
      <w:lvlJc w:val="left"/>
      <w:pPr>
        <w:tabs>
          <w:tab w:val="num" w:pos="4320"/>
        </w:tabs>
        <w:ind w:left="4320" w:hanging="360"/>
      </w:pPr>
      <w:rPr>
        <w:rFonts w:ascii="Wingdings" w:hAnsi="Wingdings"/>
      </w:rPr>
    </w:lvl>
    <w:lvl w:ilvl="6" w:tplc="18B64C3A">
      <w:start w:val="1"/>
      <w:numFmt w:val="bullet"/>
      <w:lvlText w:val=""/>
      <w:lvlJc w:val="left"/>
      <w:pPr>
        <w:tabs>
          <w:tab w:val="num" w:pos="5040"/>
        </w:tabs>
        <w:ind w:left="5040" w:hanging="360"/>
      </w:pPr>
      <w:rPr>
        <w:rFonts w:ascii="Symbol" w:hAnsi="Symbol"/>
      </w:rPr>
    </w:lvl>
    <w:lvl w:ilvl="7" w:tplc="C65EBFEE">
      <w:start w:val="1"/>
      <w:numFmt w:val="bullet"/>
      <w:lvlText w:val="o"/>
      <w:lvlJc w:val="left"/>
      <w:pPr>
        <w:tabs>
          <w:tab w:val="num" w:pos="5760"/>
        </w:tabs>
        <w:ind w:left="5760" w:hanging="360"/>
      </w:pPr>
      <w:rPr>
        <w:rFonts w:ascii="Courier New" w:hAnsi="Courier New"/>
      </w:rPr>
    </w:lvl>
    <w:lvl w:ilvl="8" w:tplc="95A41B7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2DC5F64">
      <w:start w:val="1"/>
      <w:numFmt w:val="bullet"/>
      <w:lvlText w:val=""/>
      <w:lvlJc w:val="left"/>
      <w:pPr>
        <w:ind w:left="720" w:hanging="360"/>
      </w:pPr>
      <w:rPr>
        <w:rFonts w:ascii="Symbol" w:hAnsi="Symbol"/>
      </w:rPr>
    </w:lvl>
    <w:lvl w:ilvl="1" w:tplc="10B6860A">
      <w:start w:val="1"/>
      <w:numFmt w:val="bullet"/>
      <w:lvlText w:val="o"/>
      <w:lvlJc w:val="left"/>
      <w:pPr>
        <w:tabs>
          <w:tab w:val="num" w:pos="1440"/>
        </w:tabs>
        <w:ind w:left="1440" w:hanging="360"/>
      </w:pPr>
      <w:rPr>
        <w:rFonts w:ascii="Courier New" w:hAnsi="Courier New"/>
      </w:rPr>
    </w:lvl>
    <w:lvl w:ilvl="2" w:tplc="CFBCD5FC">
      <w:start w:val="1"/>
      <w:numFmt w:val="bullet"/>
      <w:lvlText w:val=""/>
      <w:lvlJc w:val="left"/>
      <w:pPr>
        <w:tabs>
          <w:tab w:val="num" w:pos="2160"/>
        </w:tabs>
        <w:ind w:left="2160" w:hanging="360"/>
      </w:pPr>
      <w:rPr>
        <w:rFonts w:ascii="Wingdings" w:hAnsi="Wingdings"/>
      </w:rPr>
    </w:lvl>
    <w:lvl w:ilvl="3" w:tplc="C42E9694">
      <w:start w:val="1"/>
      <w:numFmt w:val="bullet"/>
      <w:lvlText w:val=""/>
      <w:lvlJc w:val="left"/>
      <w:pPr>
        <w:tabs>
          <w:tab w:val="num" w:pos="2880"/>
        </w:tabs>
        <w:ind w:left="2880" w:hanging="360"/>
      </w:pPr>
      <w:rPr>
        <w:rFonts w:ascii="Symbol" w:hAnsi="Symbol"/>
      </w:rPr>
    </w:lvl>
    <w:lvl w:ilvl="4" w:tplc="4BAC9AB0">
      <w:start w:val="1"/>
      <w:numFmt w:val="bullet"/>
      <w:lvlText w:val="o"/>
      <w:lvlJc w:val="left"/>
      <w:pPr>
        <w:tabs>
          <w:tab w:val="num" w:pos="3600"/>
        </w:tabs>
        <w:ind w:left="3600" w:hanging="360"/>
      </w:pPr>
      <w:rPr>
        <w:rFonts w:ascii="Courier New" w:hAnsi="Courier New"/>
      </w:rPr>
    </w:lvl>
    <w:lvl w:ilvl="5" w:tplc="D072370A">
      <w:start w:val="1"/>
      <w:numFmt w:val="bullet"/>
      <w:lvlText w:val=""/>
      <w:lvlJc w:val="left"/>
      <w:pPr>
        <w:tabs>
          <w:tab w:val="num" w:pos="4320"/>
        </w:tabs>
        <w:ind w:left="4320" w:hanging="360"/>
      </w:pPr>
      <w:rPr>
        <w:rFonts w:ascii="Wingdings" w:hAnsi="Wingdings"/>
      </w:rPr>
    </w:lvl>
    <w:lvl w:ilvl="6" w:tplc="CFC098B6">
      <w:start w:val="1"/>
      <w:numFmt w:val="bullet"/>
      <w:lvlText w:val=""/>
      <w:lvlJc w:val="left"/>
      <w:pPr>
        <w:tabs>
          <w:tab w:val="num" w:pos="5040"/>
        </w:tabs>
        <w:ind w:left="5040" w:hanging="360"/>
      </w:pPr>
      <w:rPr>
        <w:rFonts w:ascii="Symbol" w:hAnsi="Symbol"/>
      </w:rPr>
    </w:lvl>
    <w:lvl w:ilvl="7" w:tplc="0CD487AC">
      <w:start w:val="1"/>
      <w:numFmt w:val="bullet"/>
      <w:lvlText w:val="o"/>
      <w:lvlJc w:val="left"/>
      <w:pPr>
        <w:tabs>
          <w:tab w:val="num" w:pos="5760"/>
        </w:tabs>
        <w:ind w:left="5760" w:hanging="360"/>
      </w:pPr>
      <w:rPr>
        <w:rFonts w:ascii="Courier New" w:hAnsi="Courier New"/>
      </w:rPr>
    </w:lvl>
    <w:lvl w:ilvl="8" w:tplc="60528A8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BE08814">
      <w:start w:val="1"/>
      <w:numFmt w:val="bullet"/>
      <w:lvlText w:val=""/>
      <w:lvlJc w:val="left"/>
      <w:pPr>
        <w:ind w:left="720" w:hanging="360"/>
      </w:pPr>
      <w:rPr>
        <w:rFonts w:ascii="Symbol" w:hAnsi="Symbol"/>
      </w:rPr>
    </w:lvl>
    <w:lvl w:ilvl="1" w:tplc="DEC01A3A">
      <w:start w:val="1"/>
      <w:numFmt w:val="bullet"/>
      <w:lvlText w:val="o"/>
      <w:lvlJc w:val="left"/>
      <w:pPr>
        <w:tabs>
          <w:tab w:val="num" w:pos="1440"/>
        </w:tabs>
        <w:ind w:left="1440" w:hanging="360"/>
      </w:pPr>
      <w:rPr>
        <w:rFonts w:ascii="Courier New" w:hAnsi="Courier New"/>
      </w:rPr>
    </w:lvl>
    <w:lvl w:ilvl="2" w:tplc="7032A440">
      <w:start w:val="1"/>
      <w:numFmt w:val="bullet"/>
      <w:lvlText w:val=""/>
      <w:lvlJc w:val="left"/>
      <w:pPr>
        <w:tabs>
          <w:tab w:val="num" w:pos="2160"/>
        </w:tabs>
        <w:ind w:left="2160" w:hanging="360"/>
      </w:pPr>
      <w:rPr>
        <w:rFonts w:ascii="Wingdings" w:hAnsi="Wingdings"/>
      </w:rPr>
    </w:lvl>
    <w:lvl w:ilvl="3" w:tplc="946204DC">
      <w:start w:val="1"/>
      <w:numFmt w:val="bullet"/>
      <w:lvlText w:val=""/>
      <w:lvlJc w:val="left"/>
      <w:pPr>
        <w:tabs>
          <w:tab w:val="num" w:pos="2880"/>
        </w:tabs>
        <w:ind w:left="2880" w:hanging="360"/>
      </w:pPr>
      <w:rPr>
        <w:rFonts w:ascii="Symbol" w:hAnsi="Symbol"/>
      </w:rPr>
    </w:lvl>
    <w:lvl w:ilvl="4" w:tplc="AA86508A">
      <w:start w:val="1"/>
      <w:numFmt w:val="bullet"/>
      <w:lvlText w:val="o"/>
      <w:lvlJc w:val="left"/>
      <w:pPr>
        <w:tabs>
          <w:tab w:val="num" w:pos="3600"/>
        </w:tabs>
        <w:ind w:left="3600" w:hanging="360"/>
      </w:pPr>
      <w:rPr>
        <w:rFonts w:ascii="Courier New" w:hAnsi="Courier New"/>
      </w:rPr>
    </w:lvl>
    <w:lvl w:ilvl="5" w:tplc="2A5EDEFE">
      <w:start w:val="1"/>
      <w:numFmt w:val="bullet"/>
      <w:lvlText w:val=""/>
      <w:lvlJc w:val="left"/>
      <w:pPr>
        <w:tabs>
          <w:tab w:val="num" w:pos="4320"/>
        </w:tabs>
        <w:ind w:left="4320" w:hanging="360"/>
      </w:pPr>
      <w:rPr>
        <w:rFonts w:ascii="Wingdings" w:hAnsi="Wingdings"/>
      </w:rPr>
    </w:lvl>
    <w:lvl w:ilvl="6" w:tplc="4C42195E">
      <w:start w:val="1"/>
      <w:numFmt w:val="bullet"/>
      <w:lvlText w:val=""/>
      <w:lvlJc w:val="left"/>
      <w:pPr>
        <w:tabs>
          <w:tab w:val="num" w:pos="5040"/>
        </w:tabs>
        <w:ind w:left="5040" w:hanging="360"/>
      </w:pPr>
      <w:rPr>
        <w:rFonts w:ascii="Symbol" w:hAnsi="Symbol"/>
      </w:rPr>
    </w:lvl>
    <w:lvl w:ilvl="7" w:tplc="A38EFD50">
      <w:start w:val="1"/>
      <w:numFmt w:val="bullet"/>
      <w:lvlText w:val="o"/>
      <w:lvlJc w:val="left"/>
      <w:pPr>
        <w:tabs>
          <w:tab w:val="num" w:pos="5760"/>
        </w:tabs>
        <w:ind w:left="5760" w:hanging="360"/>
      </w:pPr>
      <w:rPr>
        <w:rFonts w:ascii="Courier New" w:hAnsi="Courier New"/>
      </w:rPr>
    </w:lvl>
    <w:lvl w:ilvl="8" w:tplc="9582349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A5C2856">
      <w:start w:val="1"/>
      <w:numFmt w:val="bullet"/>
      <w:lvlText w:val=""/>
      <w:lvlJc w:val="left"/>
      <w:pPr>
        <w:ind w:left="720" w:hanging="360"/>
      </w:pPr>
      <w:rPr>
        <w:rFonts w:ascii="Symbol" w:hAnsi="Symbol"/>
      </w:rPr>
    </w:lvl>
    <w:lvl w:ilvl="1" w:tplc="D6F64904">
      <w:start w:val="1"/>
      <w:numFmt w:val="bullet"/>
      <w:lvlText w:val="o"/>
      <w:lvlJc w:val="left"/>
      <w:pPr>
        <w:tabs>
          <w:tab w:val="num" w:pos="1440"/>
        </w:tabs>
        <w:ind w:left="1440" w:hanging="360"/>
      </w:pPr>
      <w:rPr>
        <w:rFonts w:ascii="Courier New" w:hAnsi="Courier New"/>
      </w:rPr>
    </w:lvl>
    <w:lvl w:ilvl="2" w:tplc="6B02A8FE">
      <w:start w:val="1"/>
      <w:numFmt w:val="bullet"/>
      <w:lvlText w:val=""/>
      <w:lvlJc w:val="left"/>
      <w:pPr>
        <w:tabs>
          <w:tab w:val="num" w:pos="2160"/>
        </w:tabs>
        <w:ind w:left="2160" w:hanging="360"/>
      </w:pPr>
      <w:rPr>
        <w:rFonts w:ascii="Wingdings" w:hAnsi="Wingdings"/>
      </w:rPr>
    </w:lvl>
    <w:lvl w:ilvl="3" w:tplc="9B3249B8">
      <w:start w:val="1"/>
      <w:numFmt w:val="bullet"/>
      <w:lvlText w:val=""/>
      <w:lvlJc w:val="left"/>
      <w:pPr>
        <w:tabs>
          <w:tab w:val="num" w:pos="2880"/>
        </w:tabs>
        <w:ind w:left="2880" w:hanging="360"/>
      </w:pPr>
      <w:rPr>
        <w:rFonts w:ascii="Symbol" w:hAnsi="Symbol"/>
      </w:rPr>
    </w:lvl>
    <w:lvl w:ilvl="4" w:tplc="795E667A">
      <w:start w:val="1"/>
      <w:numFmt w:val="bullet"/>
      <w:lvlText w:val="o"/>
      <w:lvlJc w:val="left"/>
      <w:pPr>
        <w:tabs>
          <w:tab w:val="num" w:pos="3600"/>
        </w:tabs>
        <w:ind w:left="3600" w:hanging="360"/>
      </w:pPr>
      <w:rPr>
        <w:rFonts w:ascii="Courier New" w:hAnsi="Courier New"/>
      </w:rPr>
    </w:lvl>
    <w:lvl w:ilvl="5" w:tplc="C19C342A">
      <w:start w:val="1"/>
      <w:numFmt w:val="bullet"/>
      <w:lvlText w:val=""/>
      <w:lvlJc w:val="left"/>
      <w:pPr>
        <w:tabs>
          <w:tab w:val="num" w:pos="4320"/>
        </w:tabs>
        <w:ind w:left="4320" w:hanging="360"/>
      </w:pPr>
      <w:rPr>
        <w:rFonts w:ascii="Wingdings" w:hAnsi="Wingdings"/>
      </w:rPr>
    </w:lvl>
    <w:lvl w:ilvl="6" w:tplc="AA482FFC">
      <w:start w:val="1"/>
      <w:numFmt w:val="bullet"/>
      <w:lvlText w:val=""/>
      <w:lvlJc w:val="left"/>
      <w:pPr>
        <w:tabs>
          <w:tab w:val="num" w:pos="5040"/>
        </w:tabs>
        <w:ind w:left="5040" w:hanging="360"/>
      </w:pPr>
      <w:rPr>
        <w:rFonts w:ascii="Symbol" w:hAnsi="Symbol"/>
      </w:rPr>
    </w:lvl>
    <w:lvl w:ilvl="7" w:tplc="52C0F08C">
      <w:start w:val="1"/>
      <w:numFmt w:val="bullet"/>
      <w:lvlText w:val="o"/>
      <w:lvlJc w:val="left"/>
      <w:pPr>
        <w:tabs>
          <w:tab w:val="num" w:pos="5760"/>
        </w:tabs>
        <w:ind w:left="5760" w:hanging="360"/>
      </w:pPr>
      <w:rPr>
        <w:rFonts w:ascii="Courier New" w:hAnsi="Courier New"/>
      </w:rPr>
    </w:lvl>
    <w:lvl w:ilvl="8" w:tplc="D7962BD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9E26AF8C">
      <w:start w:val="1"/>
      <w:numFmt w:val="bullet"/>
      <w:lvlText w:val=""/>
      <w:lvlJc w:val="left"/>
      <w:pPr>
        <w:ind w:left="720" w:hanging="360"/>
      </w:pPr>
      <w:rPr>
        <w:rFonts w:ascii="Symbol" w:hAnsi="Symbol"/>
      </w:rPr>
    </w:lvl>
    <w:lvl w:ilvl="1" w:tplc="1458C23E">
      <w:start w:val="1"/>
      <w:numFmt w:val="bullet"/>
      <w:lvlText w:val="o"/>
      <w:lvlJc w:val="left"/>
      <w:pPr>
        <w:tabs>
          <w:tab w:val="num" w:pos="1440"/>
        </w:tabs>
        <w:ind w:left="1440" w:hanging="360"/>
      </w:pPr>
      <w:rPr>
        <w:rFonts w:ascii="Courier New" w:hAnsi="Courier New"/>
      </w:rPr>
    </w:lvl>
    <w:lvl w:ilvl="2" w:tplc="41D60D9C">
      <w:start w:val="1"/>
      <w:numFmt w:val="bullet"/>
      <w:lvlText w:val=""/>
      <w:lvlJc w:val="left"/>
      <w:pPr>
        <w:tabs>
          <w:tab w:val="num" w:pos="2160"/>
        </w:tabs>
        <w:ind w:left="2160" w:hanging="360"/>
      </w:pPr>
      <w:rPr>
        <w:rFonts w:ascii="Wingdings" w:hAnsi="Wingdings"/>
      </w:rPr>
    </w:lvl>
    <w:lvl w:ilvl="3" w:tplc="7F9AA9E8">
      <w:start w:val="1"/>
      <w:numFmt w:val="bullet"/>
      <w:lvlText w:val=""/>
      <w:lvlJc w:val="left"/>
      <w:pPr>
        <w:tabs>
          <w:tab w:val="num" w:pos="2880"/>
        </w:tabs>
        <w:ind w:left="2880" w:hanging="360"/>
      </w:pPr>
      <w:rPr>
        <w:rFonts w:ascii="Symbol" w:hAnsi="Symbol"/>
      </w:rPr>
    </w:lvl>
    <w:lvl w:ilvl="4" w:tplc="9EB4DD34">
      <w:start w:val="1"/>
      <w:numFmt w:val="bullet"/>
      <w:lvlText w:val="o"/>
      <w:lvlJc w:val="left"/>
      <w:pPr>
        <w:tabs>
          <w:tab w:val="num" w:pos="3600"/>
        </w:tabs>
        <w:ind w:left="3600" w:hanging="360"/>
      </w:pPr>
      <w:rPr>
        <w:rFonts w:ascii="Courier New" w:hAnsi="Courier New"/>
      </w:rPr>
    </w:lvl>
    <w:lvl w:ilvl="5" w:tplc="CB12E4DE">
      <w:start w:val="1"/>
      <w:numFmt w:val="bullet"/>
      <w:lvlText w:val=""/>
      <w:lvlJc w:val="left"/>
      <w:pPr>
        <w:tabs>
          <w:tab w:val="num" w:pos="4320"/>
        </w:tabs>
        <w:ind w:left="4320" w:hanging="360"/>
      </w:pPr>
      <w:rPr>
        <w:rFonts w:ascii="Wingdings" w:hAnsi="Wingdings"/>
      </w:rPr>
    </w:lvl>
    <w:lvl w:ilvl="6" w:tplc="98E4D7CE">
      <w:start w:val="1"/>
      <w:numFmt w:val="bullet"/>
      <w:lvlText w:val=""/>
      <w:lvlJc w:val="left"/>
      <w:pPr>
        <w:tabs>
          <w:tab w:val="num" w:pos="5040"/>
        </w:tabs>
        <w:ind w:left="5040" w:hanging="360"/>
      </w:pPr>
      <w:rPr>
        <w:rFonts w:ascii="Symbol" w:hAnsi="Symbol"/>
      </w:rPr>
    </w:lvl>
    <w:lvl w:ilvl="7" w:tplc="ACDCF624">
      <w:start w:val="1"/>
      <w:numFmt w:val="bullet"/>
      <w:lvlText w:val="o"/>
      <w:lvlJc w:val="left"/>
      <w:pPr>
        <w:tabs>
          <w:tab w:val="num" w:pos="5760"/>
        </w:tabs>
        <w:ind w:left="5760" w:hanging="360"/>
      </w:pPr>
      <w:rPr>
        <w:rFonts w:ascii="Courier New" w:hAnsi="Courier New"/>
      </w:rPr>
    </w:lvl>
    <w:lvl w:ilvl="8" w:tplc="87F0AD9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560F3B2">
      <w:start w:val="1"/>
      <w:numFmt w:val="bullet"/>
      <w:lvlText w:val=""/>
      <w:lvlJc w:val="left"/>
      <w:pPr>
        <w:ind w:left="720" w:hanging="360"/>
      </w:pPr>
      <w:rPr>
        <w:rFonts w:ascii="Symbol" w:hAnsi="Symbol"/>
      </w:rPr>
    </w:lvl>
    <w:lvl w:ilvl="1" w:tplc="845A197E">
      <w:start w:val="1"/>
      <w:numFmt w:val="bullet"/>
      <w:lvlText w:val="o"/>
      <w:lvlJc w:val="left"/>
      <w:pPr>
        <w:tabs>
          <w:tab w:val="num" w:pos="1440"/>
        </w:tabs>
        <w:ind w:left="1440" w:hanging="360"/>
      </w:pPr>
      <w:rPr>
        <w:rFonts w:ascii="Courier New" w:hAnsi="Courier New"/>
      </w:rPr>
    </w:lvl>
    <w:lvl w:ilvl="2" w:tplc="6F686DD0">
      <w:start w:val="1"/>
      <w:numFmt w:val="bullet"/>
      <w:lvlText w:val=""/>
      <w:lvlJc w:val="left"/>
      <w:pPr>
        <w:tabs>
          <w:tab w:val="num" w:pos="2160"/>
        </w:tabs>
        <w:ind w:left="2160" w:hanging="360"/>
      </w:pPr>
      <w:rPr>
        <w:rFonts w:ascii="Wingdings" w:hAnsi="Wingdings"/>
      </w:rPr>
    </w:lvl>
    <w:lvl w:ilvl="3" w:tplc="51D26216">
      <w:start w:val="1"/>
      <w:numFmt w:val="bullet"/>
      <w:lvlText w:val=""/>
      <w:lvlJc w:val="left"/>
      <w:pPr>
        <w:tabs>
          <w:tab w:val="num" w:pos="2880"/>
        </w:tabs>
        <w:ind w:left="2880" w:hanging="360"/>
      </w:pPr>
      <w:rPr>
        <w:rFonts w:ascii="Symbol" w:hAnsi="Symbol"/>
      </w:rPr>
    </w:lvl>
    <w:lvl w:ilvl="4" w:tplc="3E222630">
      <w:start w:val="1"/>
      <w:numFmt w:val="bullet"/>
      <w:lvlText w:val="o"/>
      <w:lvlJc w:val="left"/>
      <w:pPr>
        <w:tabs>
          <w:tab w:val="num" w:pos="3600"/>
        </w:tabs>
        <w:ind w:left="3600" w:hanging="360"/>
      </w:pPr>
      <w:rPr>
        <w:rFonts w:ascii="Courier New" w:hAnsi="Courier New"/>
      </w:rPr>
    </w:lvl>
    <w:lvl w:ilvl="5" w:tplc="814CC6EC">
      <w:start w:val="1"/>
      <w:numFmt w:val="bullet"/>
      <w:lvlText w:val=""/>
      <w:lvlJc w:val="left"/>
      <w:pPr>
        <w:tabs>
          <w:tab w:val="num" w:pos="4320"/>
        </w:tabs>
        <w:ind w:left="4320" w:hanging="360"/>
      </w:pPr>
      <w:rPr>
        <w:rFonts w:ascii="Wingdings" w:hAnsi="Wingdings"/>
      </w:rPr>
    </w:lvl>
    <w:lvl w:ilvl="6" w:tplc="CB3C5FA8">
      <w:start w:val="1"/>
      <w:numFmt w:val="bullet"/>
      <w:lvlText w:val=""/>
      <w:lvlJc w:val="left"/>
      <w:pPr>
        <w:tabs>
          <w:tab w:val="num" w:pos="5040"/>
        </w:tabs>
        <w:ind w:left="5040" w:hanging="360"/>
      </w:pPr>
      <w:rPr>
        <w:rFonts w:ascii="Symbol" w:hAnsi="Symbol"/>
      </w:rPr>
    </w:lvl>
    <w:lvl w:ilvl="7" w:tplc="4B08E27A">
      <w:start w:val="1"/>
      <w:numFmt w:val="bullet"/>
      <w:lvlText w:val="o"/>
      <w:lvlJc w:val="left"/>
      <w:pPr>
        <w:tabs>
          <w:tab w:val="num" w:pos="5760"/>
        </w:tabs>
        <w:ind w:left="5760" w:hanging="360"/>
      </w:pPr>
      <w:rPr>
        <w:rFonts w:ascii="Courier New" w:hAnsi="Courier New"/>
      </w:rPr>
    </w:lvl>
    <w:lvl w:ilvl="8" w:tplc="1A4C5F8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70667BD6">
      <w:start w:val="1"/>
      <w:numFmt w:val="bullet"/>
      <w:lvlText w:val=""/>
      <w:lvlJc w:val="left"/>
      <w:pPr>
        <w:ind w:left="720" w:hanging="360"/>
      </w:pPr>
      <w:rPr>
        <w:rFonts w:ascii="Symbol" w:hAnsi="Symbol"/>
      </w:rPr>
    </w:lvl>
    <w:lvl w:ilvl="1" w:tplc="52281E72">
      <w:start w:val="1"/>
      <w:numFmt w:val="bullet"/>
      <w:lvlText w:val="o"/>
      <w:lvlJc w:val="left"/>
      <w:pPr>
        <w:tabs>
          <w:tab w:val="num" w:pos="1440"/>
        </w:tabs>
        <w:ind w:left="1440" w:hanging="360"/>
      </w:pPr>
      <w:rPr>
        <w:rFonts w:ascii="Courier New" w:hAnsi="Courier New"/>
      </w:rPr>
    </w:lvl>
    <w:lvl w:ilvl="2" w:tplc="5EB2364C">
      <w:start w:val="1"/>
      <w:numFmt w:val="bullet"/>
      <w:lvlText w:val=""/>
      <w:lvlJc w:val="left"/>
      <w:pPr>
        <w:tabs>
          <w:tab w:val="num" w:pos="2160"/>
        </w:tabs>
        <w:ind w:left="2160" w:hanging="360"/>
      </w:pPr>
      <w:rPr>
        <w:rFonts w:ascii="Wingdings" w:hAnsi="Wingdings"/>
      </w:rPr>
    </w:lvl>
    <w:lvl w:ilvl="3" w:tplc="86EEC690">
      <w:start w:val="1"/>
      <w:numFmt w:val="bullet"/>
      <w:lvlText w:val=""/>
      <w:lvlJc w:val="left"/>
      <w:pPr>
        <w:tabs>
          <w:tab w:val="num" w:pos="2880"/>
        </w:tabs>
        <w:ind w:left="2880" w:hanging="360"/>
      </w:pPr>
      <w:rPr>
        <w:rFonts w:ascii="Symbol" w:hAnsi="Symbol"/>
      </w:rPr>
    </w:lvl>
    <w:lvl w:ilvl="4" w:tplc="22B4D912">
      <w:start w:val="1"/>
      <w:numFmt w:val="bullet"/>
      <w:lvlText w:val="o"/>
      <w:lvlJc w:val="left"/>
      <w:pPr>
        <w:tabs>
          <w:tab w:val="num" w:pos="3600"/>
        </w:tabs>
        <w:ind w:left="3600" w:hanging="360"/>
      </w:pPr>
      <w:rPr>
        <w:rFonts w:ascii="Courier New" w:hAnsi="Courier New"/>
      </w:rPr>
    </w:lvl>
    <w:lvl w:ilvl="5" w:tplc="0CC40BBE">
      <w:start w:val="1"/>
      <w:numFmt w:val="bullet"/>
      <w:lvlText w:val=""/>
      <w:lvlJc w:val="left"/>
      <w:pPr>
        <w:tabs>
          <w:tab w:val="num" w:pos="4320"/>
        </w:tabs>
        <w:ind w:left="4320" w:hanging="360"/>
      </w:pPr>
      <w:rPr>
        <w:rFonts w:ascii="Wingdings" w:hAnsi="Wingdings"/>
      </w:rPr>
    </w:lvl>
    <w:lvl w:ilvl="6" w:tplc="C24ECB1E">
      <w:start w:val="1"/>
      <w:numFmt w:val="bullet"/>
      <w:lvlText w:val=""/>
      <w:lvlJc w:val="left"/>
      <w:pPr>
        <w:tabs>
          <w:tab w:val="num" w:pos="5040"/>
        </w:tabs>
        <w:ind w:left="5040" w:hanging="360"/>
      </w:pPr>
      <w:rPr>
        <w:rFonts w:ascii="Symbol" w:hAnsi="Symbol"/>
      </w:rPr>
    </w:lvl>
    <w:lvl w:ilvl="7" w:tplc="EE221CA0">
      <w:start w:val="1"/>
      <w:numFmt w:val="bullet"/>
      <w:lvlText w:val="o"/>
      <w:lvlJc w:val="left"/>
      <w:pPr>
        <w:tabs>
          <w:tab w:val="num" w:pos="5760"/>
        </w:tabs>
        <w:ind w:left="5760" w:hanging="360"/>
      </w:pPr>
      <w:rPr>
        <w:rFonts w:ascii="Courier New" w:hAnsi="Courier New"/>
      </w:rPr>
    </w:lvl>
    <w:lvl w:ilvl="8" w:tplc="8416A6A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60ECB61A">
      <w:start w:val="1"/>
      <w:numFmt w:val="bullet"/>
      <w:lvlText w:val=""/>
      <w:lvlJc w:val="left"/>
      <w:pPr>
        <w:ind w:left="720" w:hanging="360"/>
      </w:pPr>
      <w:rPr>
        <w:rFonts w:ascii="Symbol" w:hAnsi="Symbol"/>
      </w:rPr>
    </w:lvl>
    <w:lvl w:ilvl="1" w:tplc="A552CABA">
      <w:start w:val="1"/>
      <w:numFmt w:val="bullet"/>
      <w:lvlText w:val="o"/>
      <w:lvlJc w:val="left"/>
      <w:pPr>
        <w:tabs>
          <w:tab w:val="num" w:pos="1440"/>
        </w:tabs>
        <w:ind w:left="1440" w:hanging="360"/>
      </w:pPr>
      <w:rPr>
        <w:rFonts w:ascii="Courier New" w:hAnsi="Courier New"/>
      </w:rPr>
    </w:lvl>
    <w:lvl w:ilvl="2" w:tplc="E9B443EA">
      <w:start w:val="1"/>
      <w:numFmt w:val="bullet"/>
      <w:lvlText w:val=""/>
      <w:lvlJc w:val="left"/>
      <w:pPr>
        <w:tabs>
          <w:tab w:val="num" w:pos="2160"/>
        </w:tabs>
        <w:ind w:left="2160" w:hanging="360"/>
      </w:pPr>
      <w:rPr>
        <w:rFonts w:ascii="Wingdings" w:hAnsi="Wingdings"/>
      </w:rPr>
    </w:lvl>
    <w:lvl w:ilvl="3" w:tplc="FC5C0FA8">
      <w:start w:val="1"/>
      <w:numFmt w:val="bullet"/>
      <w:lvlText w:val=""/>
      <w:lvlJc w:val="left"/>
      <w:pPr>
        <w:tabs>
          <w:tab w:val="num" w:pos="2880"/>
        </w:tabs>
        <w:ind w:left="2880" w:hanging="360"/>
      </w:pPr>
      <w:rPr>
        <w:rFonts w:ascii="Symbol" w:hAnsi="Symbol"/>
      </w:rPr>
    </w:lvl>
    <w:lvl w:ilvl="4" w:tplc="0E5C4C5C">
      <w:start w:val="1"/>
      <w:numFmt w:val="bullet"/>
      <w:lvlText w:val="o"/>
      <w:lvlJc w:val="left"/>
      <w:pPr>
        <w:tabs>
          <w:tab w:val="num" w:pos="3600"/>
        </w:tabs>
        <w:ind w:left="3600" w:hanging="360"/>
      </w:pPr>
      <w:rPr>
        <w:rFonts w:ascii="Courier New" w:hAnsi="Courier New"/>
      </w:rPr>
    </w:lvl>
    <w:lvl w:ilvl="5" w:tplc="B9847094">
      <w:start w:val="1"/>
      <w:numFmt w:val="bullet"/>
      <w:lvlText w:val=""/>
      <w:lvlJc w:val="left"/>
      <w:pPr>
        <w:tabs>
          <w:tab w:val="num" w:pos="4320"/>
        </w:tabs>
        <w:ind w:left="4320" w:hanging="360"/>
      </w:pPr>
      <w:rPr>
        <w:rFonts w:ascii="Wingdings" w:hAnsi="Wingdings"/>
      </w:rPr>
    </w:lvl>
    <w:lvl w:ilvl="6" w:tplc="5796AB96">
      <w:start w:val="1"/>
      <w:numFmt w:val="bullet"/>
      <w:lvlText w:val=""/>
      <w:lvlJc w:val="left"/>
      <w:pPr>
        <w:tabs>
          <w:tab w:val="num" w:pos="5040"/>
        </w:tabs>
        <w:ind w:left="5040" w:hanging="360"/>
      </w:pPr>
      <w:rPr>
        <w:rFonts w:ascii="Symbol" w:hAnsi="Symbol"/>
      </w:rPr>
    </w:lvl>
    <w:lvl w:ilvl="7" w:tplc="1E4EFF46">
      <w:start w:val="1"/>
      <w:numFmt w:val="bullet"/>
      <w:lvlText w:val="o"/>
      <w:lvlJc w:val="left"/>
      <w:pPr>
        <w:tabs>
          <w:tab w:val="num" w:pos="5760"/>
        </w:tabs>
        <w:ind w:left="5760" w:hanging="360"/>
      </w:pPr>
      <w:rPr>
        <w:rFonts w:ascii="Courier New" w:hAnsi="Courier New"/>
      </w:rPr>
    </w:lvl>
    <w:lvl w:ilvl="8" w:tplc="BB84466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7428396">
      <w:start w:val="1"/>
      <w:numFmt w:val="bullet"/>
      <w:lvlText w:val=""/>
      <w:lvlJc w:val="left"/>
      <w:pPr>
        <w:ind w:left="720" w:hanging="360"/>
      </w:pPr>
      <w:rPr>
        <w:rFonts w:ascii="Symbol" w:hAnsi="Symbol"/>
      </w:rPr>
    </w:lvl>
    <w:lvl w:ilvl="1" w:tplc="A836BC74">
      <w:start w:val="1"/>
      <w:numFmt w:val="bullet"/>
      <w:lvlText w:val="o"/>
      <w:lvlJc w:val="left"/>
      <w:pPr>
        <w:tabs>
          <w:tab w:val="num" w:pos="1440"/>
        </w:tabs>
        <w:ind w:left="1440" w:hanging="360"/>
      </w:pPr>
      <w:rPr>
        <w:rFonts w:ascii="Courier New" w:hAnsi="Courier New"/>
      </w:rPr>
    </w:lvl>
    <w:lvl w:ilvl="2" w:tplc="4768E6F0">
      <w:start w:val="1"/>
      <w:numFmt w:val="bullet"/>
      <w:lvlText w:val=""/>
      <w:lvlJc w:val="left"/>
      <w:pPr>
        <w:tabs>
          <w:tab w:val="num" w:pos="2160"/>
        </w:tabs>
        <w:ind w:left="2160" w:hanging="360"/>
      </w:pPr>
      <w:rPr>
        <w:rFonts w:ascii="Wingdings" w:hAnsi="Wingdings"/>
      </w:rPr>
    </w:lvl>
    <w:lvl w:ilvl="3" w:tplc="4B648C10">
      <w:start w:val="1"/>
      <w:numFmt w:val="bullet"/>
      <w:lvlText w:val=""/>
      <w:lvlJc w:val="left"/>
      <w:pPr>
        <w:tabs>
          <w:tab w:val="num" w:pos="2880"/>
        </w:tabs>
        <w:ind w:left="2880" w:hanging="360"/>
      </w:pPr>
      <w:rPr>
        <w:rFonts w:ascii="Symbol" w:hAnsi="Symbol"/>
      </w:rPr>
    </w:lvl>
    <w:lvl w:ilvl="4" w:tplc="BD5865FA">
      <w:start w:val="1"/>
      <w:numFmt w:val="bullet"/>
      <w:lvlText w:val="o"/>
      <w:lvlJc w:val="left"/>
      <w:pPr>
        <w:tabs>
          <w:tab w:val="num" w:pos="3600"/>
        </w:tabs>
        <w:ind w:left="3600" w:hanging="360"/>
      </w:pPr>
      <w:rPr>
        <w:rFonts w:ascii="Courier New" w:hAnsi="Courier New"/>
      </w:rPr>
    </w:lvl>
    <w:lvl w:ilvl="5" w:tplc="C6703C8E">
      <w:start w:val="1"/>
      <w:numFmt w:val="bullet"/>
      <w:lvlText w:val=""/>
      <w:lvlJc w:val="left"/>
      <w:pPr>
        <w:tabs>
          <w:tab w:val="num" w:pos="4320"/>
        </w:tabs>
        <w:ind w:left="4320" w:hanging="360"/>
      </w:pPr>
      <w:rPr>
        <w:rFonts w:ascii="Wingdings" w:hAnsi="Wingdings"/>
      </w:rPr>
    </w:lvl>
    <w:lvl w:ilvl="6" w:tplc="89367446">
      <w:start w:val="1"/>
      <w:numFmt w:val="bullet"/>
      <w:lvlText w:val=""/>
      <w:lvlJc w:val="left"/>
      <w:pPr>
        <w:tabs>
          <w:tab w:val="num" w:pos="5040"/>
        </w:tabs>
        <w:ind w:left="5040" w:hanging="360"/>
      </w:pPr>
      <w:rPr>
        <w:rFonts w:ascii="Symbol" w:hAnsi="Symbol"/>
      </w:rPr>
    </w:lvl>
    <w:lvl w:ilvl="7" w:tplc="FBFEEB70">
      <w:start w:val="1"/>
      <w:numFmt w:val="bullet"/>
      <w:lvlText w:val="o"/>
      <w:lvlJc w:val="left"/>
      <w:pPr>
        <w:tabs>
          <w:tab w:val="num" w:pos="5760"/>
        </w:tabs>
        <w:ind w:left="5760" w:hanging="360"/>
      </w:pPr>
      <w:rPr>
        <w:rFonts w:ascii="Courier New" w:hAnsi="Courier New"/>
      </w:rPr>
    </w:lvl>
    <w:lvl w:ilvl="8" w:tplc="D96E011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7406BAA">
      <w:start w:val="1"/>
      <w:numFmt w:val="bullet"/>
      <w:lvlText w:val=""/>
      <w:lvlJc w:val="left"/>
      <w:pPr>
        <w:ind w:left="720" w:hanging="360"/>
      </w:pPr>
      <w:rPr>
        <w:rFonts w:ascii="Symbol" w:hAnsi="Symbol"/>
      </w:rPr>
    </w:lvl>
    <w:lvl w:ilvl="1" w:tplc="DC009842">
      <w:start w:val="1"/>
      <w:numFmt w:val="bullet"/>
      <w:lvlText w:val="o"/>
      <w:lvlJc w:val="left"/>
      <w:pPr>
        <w:tabs>
          <w:tab w:val="num" w:pos="1440"/>
        </w:tabs>
        <w:ind w:left="1440" w:hanging="360"/>
      </w:pPr>
      <w:rPr>
        <w:rFonts w:ascii="Courier New" w:hAnsi="Courier New"/>
      </w:rPr>
    </w:lvl>
    <w:lvl w:ilvl="2" w:tplc="A69EA532">
      <w:start w:val="1"/>
      <w:numFmt w:val="bullet"/>
      <w:lvlText w:val=""/>
      <w:lvlJc w:val="left"/>
      <w:pPr>
        <w:tabs>
          <w:tab w:val="num" w:pos="2160"/>
        </w:tabs>
        <w:ind w:left="2160" w:hanging="360"/>
      </w:pPr>
      <w:rPr>
        <w:rFonts w:ascii="Wingdings" w:hAnsi="Wingdings"/>
      </w:rPr>
    </w:lvl>
    <w:lvl w:ilvl="3" w:tplc="064E1786">
      <w:start w:val="1"/>
      <w:numFmt w:val="bullet"/>
      <w:lvlText w:val=""/>
      <w:lvlJc w:val="left"/>
      <w:pPr>
        <w:tabs>
          <w:tab w:val="num" w:pos="2880"/>
        </w:tabs>
        <w:ind w:left="2880" w:hanging="360"/>
      </w:pPr>
      <w:rPr>
        <w:rFonts w:ascii="Symbol" w:hAnsi="Symbol"/>
      </w:rPr>
    </w:lvl>
    <w:lvl w:ilvl="4" w:tplc="EF14940C">
      <w:start w:val="1"/>
      <w:numFmt w:val="bullet"/>
      <w:lvlText w:val="o"/>
      <w:lvlJc w:val="left"/>
      <w:pPr>
        <w:tabs>
          <w:tab w:val="num" w:pos="3600"/>
        </w:tabs>
        <w:ind w:left="3600" w:hanging="360"/>
      </w:pPr>
      <w:rPr>
        <w:rFonts w:ascii="Courier New" w:hAnsi="Courier New"/>
      </w:rPr>
    </w:lvl>
    <w:lvl w:ilvl="5" w:tplc="14E611CA">
      <w:start w:val="1"/>
      <w:numFmt w:val="bullet"/>
      <w:lvlText w:val=""/>
      <w:lvlJc w:val="left"/>
      <w:pPr>
        <w:tabs>
          <w:tab w:val="num" w:pos="4320"/>
        </w:tabs>
        <w:ind w:left="4320" w:hanging="360"/>
      </w:pPr>
      <w:rPr>
        <w:rFonts w:ascii="Wingdings" w:hAnsi="Wingdings"/>
      </w:rPr>
    </w:lvl>
    <w:lvl w:ilvl="6" w:tplc="ED4AE630">
      <w:start w:val="1"/>
      <w:numFmt w:val="bullet"/>
      <w:lvlText w:val=""/>
      <w:lvlJc w:val="left"/>
      <w:pPr>
        <w:tabs>
          <w:tab w:val="num" w:pos="5040"/>
        </w:tabs>
        <w:ind w:left="5040" w:hanging="360"/>
      </w:pPr>
      <w:rPr>
        <w:rFonts w:ascii="Symbol" w:hAnsi="Symbol"/>
      </w:rPr>
    </w:lvl>
    <w:lvl w:ilvl="7" w:tplc="7334F450">
      <w:start w:val="1"/>
      <w:numFmt w:val="bullet"/>
      <w:lvlText w:val="o"/>
      <w:lvlJc w:val="left"/>
      <w:pPr>
        <w:tabs>
          <w:tab w:val="num" w:pos="5760"/>
        </w:tabs>
        <w:ind w:left="5760" w:hanging="360"/>
      </w:pPr>
      <w:rPr>
        <w:rFonts w:ascii="Courier New" w:hAnsi="Courier New"/>
      </w:rPr>
    </w:lvl>
    <w:lvl w:ilvl="8" w:tplc="48D0AED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6F5CB1FE">
      <w:start w:val="1"/>
      <w:numFmt w:val="bullet"/>
      <w:lvlText w:val=""/>
      <w:lvlJc w:val="left"/>
      <w:pPr>
        <w:ind w:left="720" w:hanging="360"/>
      </w:pPr>
      <w:rPr>
        <w:rFonts w:ascii="Symbol" w:hAnsi="Symbol"/>
      </w:rPr>
    </w:lvl>
    <w:lvl w:ilvl="1" w:tplc="FA0C3F20">
      <w:start w:val="1"/>
      <w:numFmt w:val="bullet"/>
      <w:lvlText w:val="o"/>
      <w:lvlJc w:val="left"/>
      <w:pPr>
        <w:tabs>
          <w:tab w:val="num" w:pos="1440"/>
        </w:tabs>
        <w:ind w:left="1440" w:hanging="360"/>
      </w:pPr>
      <w:rPr>
        <w:rFonts w:ascii="Courier New" w:hAnsi="Courier New"/>
      </w:rPr>
    </w:lvl>
    <w:lvl w:ilvl="2" w:tplc="0F8814F4">
      <w:start w:val="1"/>
      <w:numFmt w:val="bullet"/>
      <w:lvlText w:val=""/>
      <w:lvlJc w:val="left"/>
      <w:pPr>
        <w:tabs>
          <w:tab w:val="num" w:pos="2160"/>
        </w:tabs>
        <w:ind w:left="2160" w:hanging="360"/>
      </w:pPr>
      <w:rPr>
        <w:rFonts w:ascii="Wingdings" w:hAnsi="Wingdings"/>
      </w:rPr>
    </w:lvl>
    <w:lvl w:ilvl="3" w:tplc="3C920686">
      <w:start w:val="1"/>
      <w:numFmt w:val="bullet"/>
      <w:lvlText w:val=""/>
      <w:lvlJc w:val="left"/>
      <w:pPr>
        <w:tabs>
          <w:tab w:val="num" w:pos="2880"/>
        </w:tabs>
        <w:ind w:left="2880" w:hanging="360"/>
      </w:pPr>
      <w:rPr>
        <w:rFonts w:ascii="Symbol" w:hAnsi="Symbol"/>
      </w:rPr>
    </w:lvl>
    <w:lvl w:ilvl="4" w:tplc="85BA9998">
      <w:start w:val="1"/>
      <w:numFmt w:val="bullet"/>
      <w:lvlText w:val="o"/>
      <w:lvlJc w:val="left"/>
      <w:pPr>
        <w:tabs>
          <w:tab w:val="num" w:pos="3600"/>
        </w:tabs>
        <w:ind w:left="3600" w:hanging="360"/>
      </w:pPr>
      <w:rPr>
        <w:rFonts w:ascii="Courier New" w:hAnsi="Courier New"/>
      </w:rPr>
    </w:lvl>
    <w:lvl w:ilvl="5" w:tplc="DE805D30">
      <w:start w:val="1"/>
      <w:numFmt w:val="bullet"/>
      <w:lvlText w:val=""/>
      <w:lvlJc w:val="left"/>
      <w:pPr>
        <w:tabs>
          <w:tab w:val="num" w:pos="4320"/>
        </w:tabs>
        <w:ind w:left="4320" w:hanging="360"/>
      </w:pPr>
      <w:rPr>
        <w:rFonts w:ascii="Wingdings" w:hAnsi="Wingdings"/>
      </w:rPr>
    </w:lvl>
    <w:lvl w:ilvl="6" w:tplc="530AF6DA">
      <w:start w:val="1"/>
      <w:numFmt w:val="bullet"/>
      <w:lvlText w:val=""/>
      <w:lvlJc w:val="left"/>
      <w:pPr>
        <w:tabs>
          <w:tab w:val="num" w:pos="5040"/>
        </w:tabs>
        <w:ind w:left="5040" w:hanging="360"/>
      </w:pPr>
      <w:rPr>
        <w:rFonts w:ascii="Symbol" w:hAnsi="Symbol"/>
      </w:rPr>
    </w:lvl>
    <w:lvl w:ilvl="7" w:tplc="B4AA67E0">
      <w:start w:val="1"/>
      <w:numFmt w:val="bullet"/>
      <w:lvlText w:val="o"/>
      <w:lvlJc w:val="left"/>
      <w:pPr>
        <w:tabs>
          <w:tab w:val="num" w:pos="5760"/>
        </w:tabs>
        <w:ind w:left="5760" w:hanging="360"/>
      </w:pPr>
      <w:rPr>
        <w:rFonts w:ascii="Courier New" w:hAnsi="Courier New"/>
      </w:rPr>
    </w:lvl>
    <w:lvl w:ilvl="8" w:tplc="99B2AC7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A024EEB0">
      <w:start w:val="1"/>
      <w:numFmt w:val="bullet"/>
      <w:lvlText w:val=""/>
      <w:lvlJc w:val="left"/>
      <w:pPr>
        <w:ind w:left="720" w:hanging="360"/>
      </w:pPr>
      <w:rPr>
        <w:rFonts w:ascii="Symbol" w:hAnsi="Symbol"/>
      </w:rPr>
    </w:lvl>
    <w:lvl w:ilvl="1" w:tplc="7BDC156E">
      <w:start w:val="1"/>
      <w:numFmt w:val="bullet"/>
      <w:lvlText w:val="o"/>
      <w:lvlJc w:val="left"/>
      <w:pPr>
        <w:tabs>
          <w:tab w:val="num" w:pos="1440"/>
        </w:tabs>
        <w:ind w:left="1440" w:hanging="360"/>
      </w:pPr>
      <w:rPr>
        <w:rFonts w:ascii="Courier New" w:hAnsi="Courier New"/>
      </w:rPr>
    </w:lvl>
    <w:lvl w:ilvl="2" w:tplc="7388A718">
      <w:start w:val="1"/>
      <w:numFmt w:val="bullet"/>
      <w:lvlText w:val=""/>
      <w:lvlJc w:val="left"/>
      <w:pPr>
        <w:tabs>
          <w:tab w:val="num" w:pos="2160"/>
        </w:tabs>
        <w:ind w:left="2160" w:hanging="360"/>
      </w:pPr>
      <w:rPr>
        <w:rFonts w:ascii="Wingdings" w:hAnsi="Wingdings"/>
      </w:rPr>
    </w:lvl>
    <w:lvl w:ilvl="3" w:tplc="CF9E602A">
      <w:start w:val="1"/>
      <w:numFmt w:val="bullet"/>
      <w:lvlText w:val=""/>
      <w:lvlJc w:val="left"/>
      <w:pPr>
        <w:tabs>
          <w:tab w:val="num" w:pos="2880"/>
        </w:tabs>
        <w:ind w:left="2880" w:hanging="360"/>
      </w:pPr>
      <w:rPr>
        <w:rFonts w:ascii="Symbol" w:hAnsi="Symbol"/>
      </w:rPr>
    </w:lvl>
    <w:lvl w:ilvl="4" w:tplc="BD6C785A">
      <w:start w:val="1"/>
      <w:numFmt w:val="bullet"/>
      <w:lvlText w:val="o"/>
      <w:lvlJc w:val="left"/>
      <w:pPr>
        <w:tabs>
          <w:tab w:val="num" w:pos="3600"/>
        </w:tabs>
        <w:ind w:left="3600" w:hanging="360"/>
      </w:pPr>
      <w:rPr>
        <w:rFonts w:ascii="Courier New" w:hAnsi="Courier New"/>
      </w:rPr>
    </w:lvl>
    <w:lvl w:ilvl="5" w:tplc="9586C5F2">
      <w:start w:val="1"/>
      <w:numFmt w:val="bullet"/>
      <w:lvlText w:val=""/>
      <w:lvlJc w:val="left"/>
      <w:pPr>
        <w:tabs>
          <w:tab w:val="num" w:pos="4320"/>
        </w:tabs>
        <w:ind w:left="4320" w:hanging="360"/>
      </w:pPr>
      <w:rPr>
        <w:rFonts w:ascii="Wingdings" w:hAnsi="Wingdings"/>
      </w:rPr>
    </w:lvl>
    <w:lvl w:ilvl="6" w:tplc="5CAA5A50">
      <w:start w:val="1"/>
      <w:numFmt w:val="bullet"/>
      <w:lvlText w:val=""/>
      <w:lvlJc w:val="left"/>
      <w:pPr>
        <w:tabs>
          <w:tab w:val="num" w:pos="5040"/>
        </w:tabs>
        <w:ind w:left="5040" w:hanging="360"/>
      </w:pPr>
      <w:rPr>
        <w:rFonts w:ascii="Symbol" w:hAnsi="Symbol"/>
      </w:rPr>
    </w:lvl>
    <w:lvl w:ilvl="7" w:tplc="41ACBA34">
      <w:start w:val="1"/>
      <w:numFmt w:val="bullet"/>
      <w:lvlText w:val="o"/>
      <w:lvlJc w:val="left"/>
      <w:pPr>
        <w:tabs>
          <w:tab w:val="num" w:pos="5760"/>
        </w:tabs>
        <w:ind w:left="5760" w:hanging="360"/>
      </w:pPr>
      <w:rPr>
        <w:rFonts w:ascii="Courier New" w:hAnsi="Courier New"/>
      </w:rPr>
    </w:lvl>
    <w:lvl w:ilvl="8" w:tplc="0592FB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A15E400A">
      <w:start w:val="1"/>
      <w:numFmt w:val="bullet"/>
      <w:lvlText w:val=""/>
      <w:lvlJc w:val="left"/>
      <w:pPr>
        <w:ind w:left="720" w:hanging="360"/>
      </w:pPr>
      <w:rPr>
        <w:rFonts w:ascii="Symbol" w:hAnsi="Symbol"/>
      </w:rPr>
    </w:lvl>
    <w:lvl w:ilvl="1" w:tplc="0F84BF9C">
      <w:start w:val="1"/>
      <w:numFmt w:val="bullet"/>
      <w:lvlText w:val="o"/>
      <w:lvlJc w:val="left"/>
      <w:pPr>
        <w:tabs>
          <w:tab w:val="num" w:pos="1440"/>
        </w:tabs>
        <w:ind w:left="1440" w:hanging="360"/>
      </w:pPr>
      <w:rPr>
        <w:rFonts w:ascii="Courier New" w:hAnsi="Courier New"/>
      </w:rPr>
    </w:lvl>
    <w:lvl w:ilvl="2" w:tplc="67F21EAC">
      <w:start w:val="1"/>
      <w:numFmt w:val="bullet"/>
      <w:lvlText w:val=""/>
      <w:lvlJc w:val="left"/>
      <w:pPr>
        <w:tabs>
          <w:tab w:val="num" w:pos="2160"/>
        </w:tabs>
        <w:ind w:left="2160" w:hanging="360"/>
      </w:pPr>
      <w:rPr>
        <w:rFonts w:ascii="Wingdings" w:hAnsi="Wingdings"/>
      </w:rPr>
    </w:lvl>
    <w:lvl w:ilvl="3" w:tplc="057CADF8">
      <w:start w:val="1"/>
      <w:numFmt w:val="bullet"/>
      <w:lvlText w:val=""/>
      <w:lvlJc w:val="left"/>
      <w:pPr>
        <w:tabs>
          <w:tab w:val="num" w:pos="2880"/>
        </w:tabs>
        <w:ind w:left="2880" w:hanging="360"/>
      </w:pPr>
      <w:rPr>
        <w:rFonts w:ascii="Symbol" w:hAnsi="Symbol"/>
      </w:rPr>
    </w:lvl>
    <w:lvl w:ilvl="4" w:tplc="8AF6712A">
      <w:start w:val="1"/>
      <w:numFmt w:val="bullet"/>
      <w:lvlText w:val="o"/>
      <w:lvlJc w:val="left"/>
      <w:pPr>
        <w:tabs>
          <w:tab w:val="num" w:pos="3600"/>
        </w:tabs>
        <w:ind w:left="3600" w:hanging="360"/>
      </w:pPr>
      <w:rPr>
        <w:rFonts w:ascii="Courier New" w:hAnsi="Courier New"/>
      </w:rPr>
    </w:lvl>
    <w:lvl w:ilvl="5" w:tplc="C56C6330">
      <w:start w:val="1"/>
      <w:numFmt w:val="bullet"/>
      <w:lvlText w:val=""/>
      <w:lvlJc w:val="left"/>
      <w:pPr>
        <w:tabs>
          <w:tab w:val="num" w:pos="4320"/>
        </w:tabs>
        <w:ind w:left="4320" w:hanging="360"/>
      </w:pPr>
      <w:rPr>
        <w:rFonts w:ascii="Wingdings" w:hAnsi="Wingdings"/>
      </w:rPr>
    </w:lvl>
    <w:lvl w:ilvl="6" w:tplc="9FAE5778">
      <w:start w:val="1"/>
      <w:numFmt w:val="bullet"/>
      <w:lvlText w:val=""/>
      <w:lvlJc w:val="left"/>
      <w:pPr>
        <w:tabs>
          <w:tab w:val="num" w:pos="5040"/>
        </w:tabs>
        <w:ind w:left="5040" w:hanging="360"/>
      </w:pPr>
      <w:rPr>
        <w:rFonts w:ascii="Symbol" w:hAnsi="Symbol"/>
      </w:rPr>
    </w:lvl>
    <w:lvl w:ilvl="7" w:tplc="0BD8DFB0">
      <w:start w:val="1"/>
      <w:numFmt w:val="bullet"/>
      <w:lvlText w:val="o"/>
      <w:lvlJc w:val="left"/>
      <w:pPr>
        <w:tabs>
          <w:tab w:val="num" w:pos="5760"/>
        </w:tabs>
        <w:ind w:left="5760" w:hanging="360"/>
      </w:pPr>
      <w:rPr>
        <w:rFonts w:ascii="Courier New" w:hAnsi="Courier New"/>
      </w:rPr>
    </w:lvl>
    <w:lvl w:ilvl="8" w:tplc="19F2D9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CC1271EE">
      <w:start w:val="1"/>
      <w:numFmt w:val="bullet"/>
      <w:lvlText w:val="o"/>
      <w:lvlJc w:val="left"/>
      <w:pPr>
        <w:tabs>
          <w:tab w:val="num" w:pos="720"/>
        </w:tabs>
        <w:ind w:left="720" w:hanging="360"/>
      </w:pPr>
      <w:rPr>
        <w:rFonts w:ascii="Courier New" w:hAnsi="Courier New"/>
      </w:rPr>
    </w:lvl>
    <w:lvl w:ilvl="1" w:tplc="51F23FB6">
      <w:start w:val="1"/>
      <w:numFmt w:val="bullet"/>
      <w:lvlText w:val="o"/>
      <w:lvlJc w:val="left"/>
      <w:pPr>
        <w:ind w:left="1440" w:hanging="360"/>
      </w:pPr>
      <w:rPr>
        <w:rFonts w:ascii="Courier New" w:hAnsi="Courier New"/>
      </w:rPr>
    </w:lvl>
    <w:lvl w:ilvl="2" w:tplc="934AEAF4">
      <w:start w:val="1"/>
      <w:numFmt w:val="bullet"/>
      <w:lvlText w:val=""/>
      <w:lvlJc w:val="left"/>
      <w:pPr>
        <w:tabs>
          <w:tab w:val="num" w:pos="2160"/>
        </w:tabs>
        <w:ind w:left="2160" w:hanging="360"/>
      </w:pPr>
      <w:rPr>
        <w:rFonts w:ascii="Wingdings" w:hAnsi="Wingdings"/>
      </w:rPr>
    </w:lvl>
    <w:lvl w:ilvl="3" w:tplc="4E6AA85A">
      <w:start w:val="1"/>
      <w:numFmt w:val="bullet"/>
      <w:lvlText w:val=""/>
      <w:lvlJc w:val="left"/>
      <w:pPr>
        <w:tabs>
          <w:tab w:val="num" w:pos="2880"/>
        </w:tabs>
        <w:ind w:left="2880" w:hanging="360"/>
      </w:pPr>
      <w:rPr>
        <w:rFonts w:ascii="Symbol" w:hAnsi="Symbol"/>
      </w:rPr>
    </w:lvl>
    <w:lvl w:ilvl="4" w:tplc="26E449C4">
      <w:start w:val="1"/>
      <w:numFmt w:val="bullet"/>
      <w:lvlText w:val="o"/>
      <w:lvlJc w:val="left"/>
      <w:pPr>
        <w:tabs>
          <w:tab w:val="num" w:pos="3600"/>
        </w:tabs>
        <w:ind w:left="3600" w:hanging="360"/>
      </w:pPr>
      <w:rPr>
        <w:rFonts w:ascii="Courier New" w:hAnsi="Courier New"/>
      </w:rPr>
    </w:lvl>
    <w:lvl w:ilvl="5" w:tplc="54D4DF30">
      <w:start w:val="1"/>
      <w:numFmt w:val="bullet"/>
      <w:lvlText w:val=""/>
      <w:lvlJc w:val="left"/>
      <w:pPr>
        <w:tabs>
          <w:tab w:val="num" w:pos="4320"/>
        </w:tabs>
        <w:ind w:left="4320" w:hanging="360"/>
      </w:pPr>
      <w:rPr>
        <w:rFonts w:ascii="Wingdings" w:hAnsi="Wingdings"/>
      </w:rPr>
    </w:lvl>
    <w:lvl w:ilvl="6" w:tplc="D59C4F36">
      <w:start w:val="1"/>
      <w:numFmt w:val="bullet"/>
      <w:lvlText w:val=""/>
      <w:lvlJc w:val="left"/>
      <w:pPr>
        <w:tabs>
          <w:tab w:val="num" w:pos="5040"/>
        </w:tabs>
        <w:ind w:left="5040" w:hanging="360"/>
      </w:pPr>
      <w:rPr>
        <w:rFonts w:ascii="Symbol" w:hAnsi="Symbol"/>
      </w:rPr>
    </w:lvl>
    <w:lvl w:ilvl="7" w:tplc="4DDE9D06">
      <w:start w:val="1"/>
      <w:numFmt w:val="bullet"/>
      <w:lvlText w:val="o"/>
      <w:lvlJc w:val="left"/>
      <w:pPr>
        <w:tabs>
          <w:tab w:val="num" w:pos="5760"/>
        </w:tabs>
        <w:ind w:left="5760" w:hanging="360"/>
      </w:pPr>
      <w:rPr>
        <w:rFonts w:ascii="Courier New" w:hAnsi="Courier New"/>
      </w:rPr>
    </w:lvl>
    <w:lvl w:ilvl="8" w:tplc="7082904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E1E5CBE">
      <w:start w:val="1"/>
      <w:numFmt w:val="bullet"/>
      <w:lvlText w:val=""/>
      <w:lvlJc w:val="left"/>
      <w:pPr>
        <w:ind w:left="720" w:hanging="360"/>
      </w:pPr>
      <w:rPr>
        <w:rFonts w:ascii="Symbol" w:hAnsi="Symbol"/>
      </w:rPr>
    </w:lvl>
    <w:lvl w:ilvl="1" w:tplc="53D6C7D4">
      <w:start w:val="1"/>
      <w:numFmt w:val="bullet"/>
      <w:lvlText w:val="o"/>
      <w:lvlJc w:val="left"/>
      <w:pPr>
        <w:tabs>
          <w:tab w:val="num" w:pos="1440"/>
        </w:tabs>
        <w:ind w:left="1440" w:hanging="360"/>
      </w:pPr>
      <w:rPr>
        <w:rFonts w:ascii="Courier New" w:hAnsi="Courier New"/>
      </w:rPr>
    </w:lvl>
    <w:lvl w:ilvl="2" w:tplc="882C7C4C">
      <w:start w:val="1"/>
      <w:numFmt w:val="bullet"/>
      <w:lvlText w:val=""/>
      <w:lvlJc w:val="left"/>
      <w:pPr>
        <w:tabs>
          <w:tab w:val="num" w:pos="2160"/>
        </w:tabs>
        <w:ind w:left="2160" w:hanging="360"/>
      </w:pPr>
      <w:rPr>
        <w:rFonts w:ascii="Wingdings" w:hAnsi="Wingdings"/>
      </w:rPr>
    </w:lvl>
    <w:lvl w:ilvl="3" w:tplc="DEB443A4">
      <w:start w:val="1"/>
      <w:numFmt w:val="bullet"/>
      <w:lvlText w:val=""/>
      <w:lvlJc w:val="left"/>
      <w:pPr>
        <w:tabs>
          <w:tab w:val="num" w:pos="2880"/>
        </w:tabs>
        <w:ind w:left="2880" w:hanging="360"/>
      </w:pPr>
      <w:rPr>
        <w:rFonts w:ascii="Symbol" w:hAnsi="Symbol"/>
      </w:rPr>
    </w:lvl>
    <w:lvl w:ilvl="4" w:tplc="5A26DDF4">
      <w:start w:val="1"/>
      <w:numFmt w:val="bullet"/>
      <w:lvlText w:val="o"/>
      <w:lvlJc w:val="left"/>
      <w:pPr>
        <w:tabs>
          <w:tab w:val="num" w:pos="3600"/>
        </w:tabs>
        <w:ind w:left="3600" w:hanging="360"/>
      </w:pPr>
      <w:rPr>
        <w:rFonts w:ascii="Courier New" w:hAnsi="Courier New"/>
      </w:rPr>
    </w:lvl>
    <w:lvl w:ilvl="5" w:tplc="68C4C242">
      <w:start w:val="1"/>
      <w:numFmt w:val="bullet"/>
      <w:lvlText w:val=""/>
      <w:lvlJc w:val="left"/>
      <w:pPr>
        <w:tabs>
          <w:tab w:val="num" w:pos="4320"/>
        </w:tabs>
        <w:ind w:left="4320" w:hanging="360"/>
      </w:pPr>
      <w:rPr>
        <w:rFonts w:ascii="Wingdings" w:hAnsi="Wingdings"/>
      </w:rPr>
    </w:lvl>
    <w:lvl w:ilvl="6" w:tplc="D73CC514">
      <w:start w:val="1"/>
      <w:numFmt w:val="bullet"/>
      <w:lvlText w:val=""/>
      <w:lvlJc w:val="left"/>
      <w:pPr>
        <w:tabs>
          <w:tab w:val="num" w:pos="5040"/>
        </w:tabs>
        <w:ind w:left="5040" w:hanging="360"/>
      </w:pPr>
      <w:rPr>
        <w:rFonts w:ascii="Symbol" w:hAnsi="Symbol"/>
      </w:rPr>
    </w:lvl>
    <w:lvl w:ilvl="7" w:tplc="46C0BDC4">
      <w:start w:val="1"/>
      <w:numFmt w:val="bullet"/>
      <w:lvlText w:val="o"/>
      <w:lvlJc w:val="left"/>
      <w:pPr>
        <w:tabs>
          <w:tab w:val="num" w:pos="5760"/>
        </w:tabs>
        <w:ind w:left="5760" w:hanging="360"/>
      </w:pPr>
      <w:rPr>
        <w:rFonts w:ascii="Courier New" w:hAnsi="Courier New"/>
      </w:rPr>
    </w:lvl>
    <w:lvl w:ilvl="8" w:tplc="AD169AC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28F499B4">
      <w:start w:val="1"/>
      <w:numFmt w:val="bullet"/>
      <w:lvlText w:val="o"/>
      <w:lvlJc w:val="left"/>
      <w:pPr>
        <w:tabs>
          <w:tab w:val="num" w:pos="720"/>
        </w:tabs>
        <w:ind w:left="720" w:hanging="360"/>
      </w:pPr>
      <w:rPr>
        <w:rFonts w:ascii="Courier New" w:hAnsi="Courier New"/>
      </w:rPr>
    </w:lvl>
    <w:lvl w:ilvl="1" w:tplc="01602B28">
      <w:start w:val="1"/>
      <w:numFmt w:val="bullet"/>
      <w:lvlText w:val="o"/>
      <w:lvlJc w:val="left"/>
      <w:pPr>
        <w:ind w:left="1440" w:hanging="360"/>
      </w:pPr>
      <w:rPr>
        <w:rFonts w:ascii="Courier New" w:hAnsi="Courier New"/>
      </w:rPr>
    </w:lvl>
    <w:lvl w:ilvl="2" w:tplc="E5A805D8">
      <w:start w:val="1"/>
      <w:numFmt w:val="bullet"/>
      <w:lvlText w:val=""/>
      <w:lvlJc w:val="left"/>
      <w:pPr>
        <w:tabs>
          <w:tab w:val="num" w:pos="2160"/>
        </w:tabs>
        <w:ind w:left="2160" w:hanging="360"/>
      </w:pPr>
      <w:rPr>
        <w:rFonts w:ascii="Wingdings" w:hAnsi="Wingdings"/>
      </w:rPr>
    </w:lvl>
    <w:lvl w:ilvl="3" w:tplc="8A4877A0">
      <w:start w:val="1"/>
      <w:numFmt w:val="bullet"/>
      <w:lvlText w:val=""/>
      <w:lvlJc w:val="left"/>
      <w:pPr>
        <w:tabs>
          <w:tab w:val="num" w:pos="2880"/>
        </w:tabs>
        <w:ind w:left="2880" w:hanging="360"/>
      </w:pPr>
      <w:rPr>
        <w:rFonts w:ascii="Symbol" w:hAnsi="Symbol"/>
      </w:rPr>
    </w:lvl>
    <w:lvl w:ilvl="4" w:tplc="A4062AF6">
      <w:start w:val="1"/>
      <w:numFmt w:val="bullet"/>
      <w:lvlText w:val="o"/>
      <w:lvlJc w:val="left"/>
      <w:pPr>
        <w:tabs>
          <w:tab w:val="num" w:pos="3600"/>
        </w:tabs>
        <w:ind w:left="3600" w:hanging="360"/>
      </w:pPr>
      <w:rPr>
        <w:rFonts w:ascii="Courier New" w:hAnsi="Courier New"/>
      </w:rPr>
    </w:lvl>
    <w:lvl w:ilvl="5" w:tplc="8E6663FE">
      <w:start w:val="1"/>
      <w:numFmt w:val="bullet"/>
      <w:lvlText w:val=""/>
      <w:lvlJc w:val="left"/>
      <w:pPr>
        <w:tabs>
          <w:tab w:val="num" w:pos="4320"/>
        </w:tabs>
        <w:ind w:left="4320" w:hanging="360"/>
      </w:pPr>
      <w:rPr>
        <w:rFonts w:ascii="Wingdings" w:hAnsi="Wingdings"/>
      </w:rPr>
    </w:lvl>
    <w:lvl w:ilvl="6" w:tplc="948EABC6">
      <w:start w:val="1"/>
      <w:numFmt w:val="bullet"/>
      <w:lvlText w:val=""/>
      <w:lvlJc w:val="left"/>
      <w:pPr>
        <w:tabs>
          <w:tab w:val="num" w:pos="5040"/>
        </w:tabs>
        <w:ind w:left="5040" w:hanging="360"/>
      </w:pPr>
      <w:rPr>
        <w:rFonts w:ascii="Symbol" w:hAnsi="Symbol"/>
      </w:rPr>
    </w:lvl>
    <w:lvl w:ilvl="7" w:tplc="5E985A60">
      <w:start w:val="1"/>
      <w:numFmt w:val="bullet"/>
      <w:lvlText w:val="o"/>
      <w:lvlJc w:val="left"/>
      <w:pPr>
        <w:tabs>
          <w:tab w:val="num" w:pos="5760"/>
        </w:tabs>
        <w:ind w:left="5760" w:hanging="360"/>
      </w:pPr>
      <w:rPr>
        <w:rFonts w:ascii="Courier New" w:hAnsi="Courier New"/>
      </w:rPr>
    </w:lvl>
    <w:lvl w:ilvl="8" w:tplc="961C396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CFC0C96">
      <w:start w:val="1"/>
      <w:numFmt w:val="bullet"/>
      <w:lvlText w:val=""/>
      <w:lvlJc w:val="left"/>
      <w:pPr>
        <w:ind w:left="720" w:hanging="360"/>
      </w:pPr>
      <w:rPr>
        <w:rFonts w:ascii="Symbol" w:hAnsi="Symbol"/>
      </w:rPr>
    </w:lvl>
    <w:lvl w:ilvl="1" w:tplc="16D2BEF2">
      <w:start w:val="1"/>
      <w:numFmt w:val="bullet"/>
      <w:lvlText w:val="o"/>
      <w:lvlJc w:val="left"/>
      <w:pPr>
        <w:tabs>
          <w:tab w:val="num" w:pos="1440"/>
        </w:tabs>
        <w:ind w:left="1440" w:hanging="360"/>
      </w:pPr>
      <w:rPr>
        <w:rFonts w:ascii="Courier New" w:hAnsi="Courier New"/>
      </w:rPr>
    </w:lvl>
    <w:lvl w:ilvl="2" w:tplc="FC18F100">
      <w:start w:val="1"/>
      <w:numFmt w:val="bullet"/>
      <w:lvlText w:val=""/>
      <w:lvlJc w:val="left"/>
      <w:pPr>
        <w:tabs>
          <w:tab w:val="num" w:pos="2160"/>
        </w:tabs>
        <w:ind w:left="2160" w:hanging="360"/>
      </w:pPr>
      <w:rPr>
        <w:rFonts w:ascii="Wingdings" w:hAnsi="Wingdings"/>
      </w:rPr>
    </w:lvl>
    <w:lvl w:ilvl="3" w:tplc="34668072">
      <w:start w:val="1"/>
      <w:numFmt w:val="bullet"/>
      <w:lvlText w:val=""/>
      <w:lvlJc w:val="left"/>
      <w:pPr>
        <w:tabs>
          <w:tab w:val="num" w:pos="2880"/>
        </w:tabs>
        <w:ind w:left="2880" w:hanging="360"/>
      </w:pPr>
      <w:rPr>
        <w:rFonts w:ascii="Symbol" w:hAnsi="Symbol"/>
      </w:rPr>
    </w:lvl>
    <w:lvl w:ilvl="4" w:tplc="F740F1A4">
      <w:start w:val="1"/>
      <w:numFmt w:val="bullet"/>
      <w:lvlText w:val="o"/>
      <w:lvlJc w:val="left"/>
      <w:pPr>
        <w:tabs>
          <w:tab w:val="num" w:pos="3600"/>
        </w:tabs>
        <w:ind w:left="3600" w:hanging="360"/>
      </w:pPr>
      <w:rPr>
        <w:rFonts w:ascii="Courier New" w:hAnsi="Courier New"/>
      </w:rPr>
    </w:lvl>
    <w:lvl w:ilvl="5" w:tplc="B66027DC">
      <w:start w:val="1"/>
      <w:numFmt w:val="bullet"/>
      <w:lvlText w:val=""/>
      <w:lvlJc w:val="left"/>
      <w:pPr>
        <w:tabs>
          <w:tab w:val="num" w:pos="4320"/>
        </w:tabs>
        <w:ind w:left="4320" w:hanging="360"/>
      </w:pPr>
      <w:rPr>
        <w:rFonts w:ascii="Wingdings" w:hAnsi="Wingdings"/>
      </w:rPr>
    </w:lvl>
    <w:lvl w:ilvl="6" w:tplc="ADF4EFFA">
      <w:start w:val="1"/>
      <w:numFmt w:val="bullet"/>
      <w:lvlText w:val=""/>
      <w:lvlJc w:val="left"/>
      <w:pPr>
        <w:tabs>
          <w:tab w:val="num" w:pos="5040"/>
        </w:tabs>
        <w:ind w:left="5040" w:hanging="360"/>
      </w:pPr>
      <w:rPr>
        <w:rFonts w:ascii="Symbol" w:hAnsi="Symbol"/>
      </w:rPr>
    </w:lvl>
    <w:lvl w:ilvl="7" w:tplc="EA62474A">
      <w:start w:val="1"/>
      <w:numFmt w:val="bullet"/>
      <w:lvlText w:val="o"/>
      <w:lvlJc w:val="left"/>
      <w:pPr>
        <w:tabs>
          <w:tab w:val="num" w:pos="5760"/>
        </w:tabs>
        <w:ind w:left="5760" w:hanging="360"/>
      </w:pPr>
      <w:rPr>
        <w:rFonts w:ascii="Courier New" w:hAnsi="Courier New"/>
      </w:rPr>
    </w:lvl>
    <w:lvl w:ilvl="8" w:tplc="60DC54AE">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EB162862">
      <w:start w:val="1"/>
      <w:numFmt w:val="bullet"/>
      <w:lvlText w:val=""/>
      <w:lvlJc w:val="left"/>
      <w:pPr>
        <w:ind w:left="720" w:hanging="360"/>
      </w:pPr>
      <w:rPr>
        <w:rFonts w:ascii="Symbol" w:hAnsi="Symbol"/>
      </w:rPr>
    </w:lvl>
    <w:lvl w:ilvl="1" w:tplc="A976B826">
      <w:start w:val="1"/>
      <w:numFmt w:val="bullet"/>
      <w:lvlText w:val="o"/>
      <w:lvlJc w:val="left"/>
      <w:pPr>
        <w:tabs>
          <w:tab w:val="num" w:pos="1440"/>
        </w:tabs>
        <w:ind w:left="1440" w:hanging="360"/>
      </w:pPr>
      <w:rPr>
        <w:rFonts w:ascii="Courier New" w:hAnsi="Courier New"/>
      </w:rPr>
    </w:lvl>
    <w:lvl w:ilvl="2" w:tplc="0C5219CA">
      <w:start w:val="1"/>
      <w:numFmt w:val="bullet"/>
      <w:lvlText w:val=""/>
      <w:lvlJc w:val="left"/>
      <w:pPr>
        <w:tabs>
          <w:tab w:val="num" w:pos="2160"/>
        </w:tabs>
        <w:ind w:left="2160" w:hanging="360"/>
      </w:pPr>
      <w:rPr>
        <w:rFonts w:ascii="Wingdings" w:hAnsi="Wingdings"/>
      </w:rPr>
    </w:lvl>
    <w:lvl w:ilvl="3" w:tplc="DDFA50BA">
      <w:start w:val="1"/>
      <w:numFmt w:val="bullet"/>
      <w:lvlText w:val=""/>
      <w:lvlJc w:val="left"/>
      <w:pPr>
        <w:tabs>
          <w:tab w:val="num" w:pos="2880"/>
        </w:tabs>
        <w:ind w:left="2880" w:hanging="360"/>
      </w:pPr>
      <w:rPr>
        <w:rFonts w:ascii="Symbol" w:hAnsi="Symbol"/>
      </w:rPr>
    </w:lvl>
    <w:lvl w:ilvl="4" w:tplc="6C72CCC4">
      <w:start w:val="1"/>
      <w:numFmt w:val="bullet"/>
      <w:lvlText w:val="o"/>
      <w:lvlJc w:val="left"/>
      <w:pPr>
        <w:tabs>
          <w:tab w:val="num" w:pos="3600"/>
        </w:tabs>
        <w:ind w:left="3600" w:hanging="360"/>
      </w:pPr>
      <w:rPr>
        <w:rFonts w:ascii="Courier New" w:hAnsi="Courier New"/>
      </w:rPr>
    </w:lvl>
    <w:lvl w:ilvl="5" w:tplc="123AB13A">
      <w:start w:val="1"/>
      <w:numFmt w:val="bullet"/>
      <w:lvlText w:val=""/>
      <w:lvlJc w:val="left"/>
      <w:pPr>
        <w:tabs>
          <w:tab w:val="num" w:pos="4320"/>
        </w:tabs>
        <w:ind w:left="4320" w:hanging="360"/>
      </w:pPr>
      <w:rPr>
        <w:rFonts w:ascii="Wingdings" w:hAnsi="Wingdings"/>
      </w:rPr>
    </w:lvl>
    <w:lvl w:ilvl="6" w:tplc="92101464">
      <w:start w:val="1"/>
      <w:numFmt w:val="bullet"/>
      <w:lvlText w:val=""/>
      <w:lvlJc w:val="left"/>
      <w:pPr>
        <w:tabs>
          <w:tab w:val="num" w:pos="5040"/>
        </w:tabs>
        <w:ind w:left="5040" w:hanging="360"/>
      </w:pPr>
      <w:rPr>
        <w:rFonts w:ascii="Symbol" w:hAnsi="Symbol"/>
      </w:rPr>
    </w:lvl>
    <w:lvl w:ilvl="7" w:tplc="A5AC5718">
      <w:start w:val="1"/>
      <w:numFmt w:val="bullet"/>
      <w:lvlText w:val="o"/>
      <w:lvlJc w:val="left"/>
      <w:pPr>
        <w:tabs>
          <w:tab w:val="num" w:pos="5760"/>
        </w:tabs>
        <w:ind w:left="5760" w:hanging="360"/>
      </w:pPr>
      <w:rPr>
        <w:rFonts w:ascii="Courier New" w:hAnsi="Courier New"/>
      </w:rPr>
    </w:lvl>
    <w:lvl w:ilvl="8" w:tplc="882C9514">
      <w:start w:val="1"/>
      <w:numFmt w:val="bullet"/>
      <w:lvlText w:val=""/>
      <w:lvlJc w:val="left"/>
      <w:pPr>
        <w:tabs>
          <w:tab w:val="num" w:pos="6480"/>
        </w:tabs>
        <w:ind w:left="6480" w:hanging="360"/>
      </w:pPr>
      <w:rPr>
        <w:rFonts w:ascii="Wingdings" w:hAnsi="Wingdings"/>
      </w:rPr>
    </w:lvl>
  </w:abstractNum>
  <w:num w:numId="1" w16cid:durableId="1666082174">
    <w:abstractNumId w:val="0"/>
  </w:num>
  <w:num w:numId="2" w16cid:durableId="1734310758">
    <w:abstractNumId w:val="1"/>
  </w:num>
  <w:num w:numId="3" w16cid:durableId="1152715157">
    <w:abstractNumId w:val="2"/>
  </w:num>
  <w:num w:numId="4" w16cid:durableId="994649228">
    <w:abstractNumId w:val="3"/>
  </w:num>
  <w:num w:numId="5" w16cid:durableId="88163652">
    <w:abstractNumId w:val="4"/>
  </w:num>
  <w:num w:numId="6" w16cid:durableId="1643460183">
    <w:abstractNumId w:val="5"/>
  </w:num>
  <w:num w:numId="7" w16cid:durableId="1185248341">
    <w:abstractNumId w:val="6"/>
  </w:num>
  <w:num w:numId="8" w16cid:durableId="371197749">
    <w:abstractNumId w:val="7"/>
  </w:num>
  <w:num w:numId="9" w16cid:durableId="41371354">
    <w:abstractNumId w:val="8"/>
  </w:num>
  <w:num w:numId="10" w16cid:durableId="1915773598">
    <w:abstractNumId w:val="9"/>
  </w:num>
  <w:num w:numId="11" w16cid:durableId="1896038946">
    <w:abstractNumId w:val="10"/>
  </w:num>
  <w:num w:numId="12" w16cid:durableId="869033807">
    <w:abstractNumId w:val="11"/>
  </w:num>
  <w:num w:numId="13" w16cid:durableId="113140601">
    <w:abstractNumId w:val="12"/>
  </w:num>
  <w:num w:numId="14" w16cid:durableId="39524386">
    <w:abstractNumId w:val="13"/>
  </w:num>
  <w:num w:numId="15" w16cid:durableId="1205210859">
    <w:abstractNumId w:val="14"/>
  </w:num>
  <w:num w:numId="16" w16cid:durableId="1903062101">
    <w:abstractNumId w:val="15"/>
  </w:num>
  <w:num w:numId="17" w16cid:durableId="818304769">
    <w:abstractNumId w:val="16"/>
  </w:num>
  <w:num w:numId="18" w16cid:durableId="37166033">
    <w:abstractNumId w:val="17"/>
  </w:num>
  <w:num w:numId="19" w16cid:durableId="345862151">
    <w:abstractNumId w:val="18"/>
  </w:num>
  <w:num w:numId="20" w16cid:durableId="379212299">
    <w:abstractNumId w:val="19"/>
  </w:num>
  <w:num w:numId="21" w16cid:durableId="1857041329">
    <w:abstractNumId w:val="20"/>
  </w:num>
  <w:num w:numId="22" w16cid:durableId="1005939317">
    <w:abstractNumId w:val="21"/>
  </w:num>
  <w:num w:numId="23" w16cid:durableId="938834500">
    <w:abstractNumId w:val="22"/>
  </w:num>
  <w:num w:numId="24" w16cid:durableId="378364283">
    <w:abstractNumId w:val="23"/>
  </w:num>
  <w:num w:numId="25" w16cid:durableId="1272205941">
    <w:abstractNumId w:val="24"/>
  </w:num>
  <w:num w:numId="26" w16cid:durableId="540358971">
    <w:abstractNumId w:val="25"/>
  </w:num>
  <w:num w:numId="27" w16cid:durableId="12943669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79E"/>
    <w:rsid w:val="00221E53"/>
    <w:rsid w:val="00574C13"/>
    <w:rsid w:val="009C6374"/>
    <w:rsid w:val="00A553EA"/>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B06F0"/>
  <w15:docId w15:val="{0B48C35E-4454-4073-97A6-F68B0BAC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sue gough</dc:creator>
  <cp:lastModifiedBy>sue gough</cp:lastModifiedBy>
  <cp:revision>2</cp:revision>
  <dcterms:created xsi:type="dcterms:W3CDTF">2024-11-20T09:08:00Z</dcterms:created>
  <dcterms:modified xsi:type="dcterms:W3CDTF">2024-11-20T09:08:00Z</dcterms:modified>
</cp:coreProperties>
</file>